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A0000">
            <w:rPr>
              <w:b/>
              <w:bCs/>
              <w:color w:val="auto"/>
              <w:szCs w:val="22"/>
            </w:rPr>
            <w:t>198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947E9F">
            <w:rPr>
              <w:b/>
              <w:bCs/>
              <w:color w:val="auto"/>
              <w:szCs w:val="22"/>
            </w:rPr>
            <w:t>055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4A0EAD">
            <w:rPr>
              <w:b/>
              <w:bCs/>
              <w:color w:val="auto"/>
              <w:szCs w:val="22"/>
            </w:rPr>
            <w:t>ELETRODOMÉSTICOS E</w:t>
          </w:r>
          <w:r w:rsidR="004A0EAD" w:rsidRPr="004A0EAD">
            <w:rPr>
              <w:b/>
              <w:bCs/>
              <w:color w:val="auto"/>
              <w:szCs w:val="22"/>
            </w:rPr>
            <w:t xml:space="preserve"> ELETROELETRÔNICOS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sdt>
            <w:sdtPr>
              <w:rPr>
                <w:b/>
                <w:bCs/>
                <w:color w:val="auto"/>
                <w:szCs w:val="22"/>
              </w:rPr>
              <w:id w:val="603384070"/>
              <w:placeholder>
                <w:docPart w:val="DB68F0B3CB4540DE8547C0D0C70382FD"/>
              </w:placeholder>
            </w:sdtPr>
            <w:sdtEndPr/>
            <w:sdtContent>
              <w:sdt>
                <w:sdtPr>
                  <w:rPr>
                    <w:b/>
                    <w:bCs/>
                    <w:color w:val="auto"/>
                    <w:szCs w:val="22"/>
                  </w:rPr>
                  <w:id w:val="-571818551"/>
                  <w:placeholder>
                    <w:docPart w:val="343C1AAF0AE448318A0EA5E9C260C625"/>
                  </w:placeholder>
                </w:sdtPr>
                <w:sdtEndPr/>
                <w:sdtContent>
                  <w:r w:rsidR="00DB6B77">
                    <w:rPr>
                      <w:b/>
                      <w:bCs/>
                      <w:color w:val="auto"/>
                      <w:szCs w:val="22"/>
                    </w:rPr>
                    <w:t>NOVA PIX COMERCIO E SERVIÇOS EIRELI</w:t>
                  </w:r>
                </w:sdtContent>
              </w:sdt>
            </w:sdtContent>
          </w:sdt>
        </w:sdtContent>
      </w:sdt>
      <w:bookmarkEnd w:id="4"/>
    </w:p>
    <w:p w:rsidR="00DB7A0B" w:rsidRPr="00280327" w:rsidRDefault="00DB7A0B" w:rsidP="00DB7A0B">
      <w:pPr>
        <w:pStyle w:val="Corpodetexto"/>
        <w:spacing w:line="200" w:lineRule="atLeast"/>
        <w:ind w:left="4595"/>
        <w:rPr>
          <w:color w:val="auto"/>
          <w:szCs w:val="22"/>
        </w:rPr>
      </w:pPr>
    </w:p>
    <w:p w:rsidR="00DB7A0B" w:rsidRPr="00280327" w:rsidRDefault="005A0BFA" w:rsidP="004A0EAD">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sob o nº 28.561.041/0001-76, neste ato representado pelo Exmo. Sr.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071883218"/>
          <w:placeholder>
            <w:docPart w:val="712399DAA69843BA8D0DE8E4B99FBC5E"/>
          </w:placeholder>
        </w:sdtPr>
        <w:sdtEndPr/>
        <w:sdtContent>
          <w:r w:rsidR="00DB6B77">
            <w:rPr>
              <w:b/>
              <w:bCs/>
              <w:color w:val="auto"/>
              <w:szCs w:val="22"/>
            </w:rPr>
            <w:t>NOVA PIX COMERCIO E SERVIÇOS EIRELI</w:t>
          </w:r>
        </w:sdtContent>
      </w:sdt>
      <w:r w:rsidR="00876C95">
        <w:rPr>
          <w:b/>
          <w:color w:val="auto"/>
          <w:sz w:val="23"/>
          <w:szCs w:val="23"/>
        </w:rPr>
        <w:t>,</w:t>
      </w:r>
      <w:r w:rsidR="00876C95">
        <w:rPr>
          <w:color w:val="auto"/>
          <w:sz w:val="23"/>
          <w:szCs w:val="23"/>
        </w:rPr>
        <w:t xml:space="preserve"> </w:t>
      </w:r>
      <w:r w:rsidR="00876C95">
        <w:rPr>
          <w:color w:val="auto"/>
          <w:szCs w:val="22"/>
        </w:rPr>
        <w:t xml:space="preserve">inscrita no CNPJ/MF sob o nº </w:t>
      </w:r>
      <w:sdt>
        <w:sdtPr>
          <w:rPr>
            <w:color w:val="auto"/>
            <w:szCs w:val="22"/>
          </w:rPr>
          <w:id w:val="1110399737"/>
          <w:placeholder>
            <w:docPart w:val="7E6B69ABB50D446389BC247001EFBBEA"/>
          </w:placeholder>
        </w:sdtPr>
        <w:sdtEndPr/>
        <w:sdtContent>
          <w:r w:rsidR="00DB6B77">
            <w:rPr>
              <w:color w:val="auto"/>
              <w:szCs w:val="22"/>
            </w:rPr>
            <w:t>41.834.105/0001-23</w:t>
          </w:r>
        </w:sdtContent>
      </w:sdt>
      <w:r w:rsidR="00DB6B77">
        <w:rPr>
          <w:color w:val="auto"/>
          <w:szCs w:val="22"/>
        </w:rPr>
        <w:t xml:space="preserve">, </w:t>
      </w:r>
      <w:r w:rsidR="00876C95">
        <w:rPr>
          <w:color w:val="auto"/>
          <w:szCs w:val="22"/>
        </w:rPr>
        <w:t>situada</w:t>
      </w:r>
      <w:r w:rsidR="00DB6B77">
        <w:rPr>
          <w:color w:val="auto"/>
          <w:szCs w:val="22"/>
        </w:rPr>
        <w:t xml:space="preserve"> na</w:t>
      </w:r>
      <w:r w:rsidR="00876C95">
        <w:rPr>
          <w:color w:val="auto"/>
          <w:szCs w:val="22"/>
        </w:rPr>
        <w:t xml:space="preserve"> </w:t>
      </w:r>
      <w:r w:rsidR="00DB6B77" w:rsidRPr="00DB6B77">
        <w:rPr>
          <w:color w:val="auto"/>
          <w:szCs w:val="22"/>
        </w:rPr>
        <w:t>Rua Benedicto Almeida de Carvalho, nº 48, Centro, Bom Jardim/RJ, CEP: 28.660-000</w:t>
      </w:r>
      <w:r w:rsidR="00876C95">
        <w:rPr>
          <w:color w:val="auto"/>
          <w:szCs w:val="22"/>
        </w:rPr>
        <w:t>, neste ato representada por</w:t>
      </w:r>
      <w:r w:rsidR="00876C95">
        <w:rPr>
          <w:color w:val="auto"/>
          <w:sz w:val="23"/>
          <w:szCs w:val="23"/>
        </w:rPr>
        <w:t xml:space="preserve"> </w:t>
      </w:r>
      <w:r w:rsidR="00DB6B77">
        <w:rPr>
          <w:b/>
          <w:bCs/>
          <w:color w:val="auto"/>
          <w:szCs w:val="22"/>
        </w:rPr>
        <w:t xml:space="preserve">PAULO ROBERTO NEVES DA SILVA, </w:t>
      </w:r>
      <w:r w:rsidR="00DB6B77">
        <w:rPr>
          <w:bCs/>
          <w:color w:val="auto"/>
          <w:szCs w:val="22"/>
        </w:rPr>
        <w:t>inscrito no CPF/MF sob o nº 097.724.087-83 e portador da Carteira Nacional de Habilitação - CNH. nº 04174879627, expedida em 27/08/2019, DETRAN/RJ</w:t>
      </w:r>
      <w:r w:rsidR="00947E9F">
        <w:rPr>
          <w:bCs/>
          <w:color w:val="auto"/>
          <w:szCs w:val="22"/>
        </w:rPr>
        <w:t xml:space="preserve">, </w:t>
      </w:r>
      <w:r w:rsidR="00DB7A0B" w:rsidRPr="00280327">
        <w:rPr>
          <w:color w:val="auto"/>
          <w:szCs w:val="22"/>
        </w:rPr>
        <w:t xml:space="preserve">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968324513"/>
          <w:placeholder>
            <w:docPart w:val="CE689E2023F642328BD1989861A5A29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D5254" w:rsidRPr="008D5254">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947E9F">
        <w:rPr>
          <w:color w:val="auto"/>
          <w:szCs w:val="22"/>
        </w:rPr>
        <w:t>055/2021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Processo Administrativo nº </w:t>
      </w:r>
      <w:r w:rsidR="004A0EAD">
        <w:rPr>
          <w:color w:val="auto"/>
          <w:szCs w:val="22"/>
        </w:rPr>
        <w:t>3241</w:t>
      </w:r>
      <w:r w:rsidR="006973EB">
        <w:rPr>
          <w:color w:val="auto"/>
          <w:szCs w:val="22"/>
        </w:rPr>
        <w:t>/2021</w:t>
      </w:r>
      <w:r w:rsidR="006B621E" w:rsidRPr="006B621E">
        <w:rPr>
          <w:color w:val="auto"/>
          <w:szCs w:val="22"/>
        </w:rPr>
        <w:t xml:space="preserve"> </w:t>
      </w:r>
      <w:r w:rsidR="006B621E">
        <w:rPr>
          <w:color w:val="auto"/>
          <w:szCs w:val="22"/>
        </w:rPr>
        <w:t>(Processo mãe), em nome da</w:t>
      </w:r>
      <w:sdt>
        <w:sdtPr>
          <w:rPr>
            <w:color w:val="auto"/>
            <w:szCs w:val="22"/>
          </w:rPr>
          <w:id w:val="-1770924072"/>
          <w:placeholder>
            <w:docPart w:val="DCA2C3C0A5374ABDA8EC8B2BAED4871F"/>
          </w:placeholder>
        </w:sdtPr>
        <w:sdtEndPr/>
        <w:sdtContent>
          <w:r w:rsidR="006B621E">
            <w:rPr>
              <w:color w:val="auto"/>
              <w:szCs w:val="22"/>
            </w:rPr>
            <w:t xml:space="preserve"> Secretaria Municipal de </w:t>
          </w:r>
          <w:r w:rsidR="004A0EAD">
            <w:rPr>
              <w:color w:val="auto"/>
              <w:szCs w:val="22"/>
            </w:rPr>
            <w:t>Educa</w:t>
          </w:r>
          <w:r w:rsidR="006B621E">
            <w:rPr>
              <w:color w:val="auto"/>
              <w:szCs w:val="22"/>
            </w:rPr>
            <w:t>ção</w:t>
          </w:r>
        </w:sdtContent>
      </w:sdt>
      <w:r w:rsidR="00DB7A0B" w:rsidRPr="00280327">
        <w:rPr>
          <w:color w:val="auto"/>
          <w:szCs w:val="22"/>
        </w:rPr>
        <w:t xml:space="preserve">, </w:t>
      </w:r>
      <w:r w:rsidR="004A0EAD">
        <w:rPr>
          <w:color w:val="auto"/>
          <w:szCs w:val="22"/>
        </w:rPr>
        <w:t>3205</w:t>
      </w:r>
      <w:r w:rsidR="00A05D35">
        <w:rPr>
          <w:color w:val="auto"/>
          <w:szCs w:val="22"/>
        </w:rPr>
        <w:t xml:space="preserve">/2021 e </w:t>
      </w:r>
      <w:r w:rsidR="004A0EAD">
        <w:rPr>
          <w:color w:val="auto"/>
          <w:szCs w:val="22"/>
        </w:rPr>
        <w:t>3206</w:t>
      </w:r>
      <w:r w:rsidR="00A05D35">
        <w:rPr>
          <w:color w:val="auto"/>
          <w:szCs w:val="22"/>
        </w:rPr>
        <w:t xml:space="preserve">/2021, em nome da Secretaria Municipal de </w:t>
      </w:r>
      <w:r w:rsidR="004A0EAD" w:rsidRPr="004A0EAD">
        <w:rPr>
          <w:color w:val="auto"/>
          <w:szCs w:val="22"/>
        </w:rPr>
        <w:t>Meio Ambiente e Proteção Animal</w:t>
      </w:r>
      <w:r w:rsidR="004A0EAD">
        <w:rPr>
          <w:color w:val="auto"/>
          <w:szCs w:val="22"/>
        </w:rPr>
        <w:t xml:space="preserve"> e </w:t>
      </w:r>
      <w:r w:rsidR="004A0EAD" w:rsidRPr="004A0EAD">
        <w:rPr>
          <w:color w:val="auto"/>
          <w:szCs w:val="22"/>
        </w:rPr>
        <w:t xml:space="preserve">2944/2021 </w:t>
      </w:r>
      <w:r w:rsidR="004A0EAD">
        <w:rPr>
          <w:color w:val="auto"/>
          <w:szCs w:val="22"/>
        </w:rPr>
        <w:t xml:space="preserve"> em nome da </w:t>
      </w:r>
      <w:r w:rsidR="004A0EAD" w:rsidRPr="004A0EAD">
        <w:rPr>
          <w:color w:val="auto"/>
          <w:szCs w:val="22"/>
        </w:rPr>
        <w:t>Secretaria Municipal de Administração</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6B621E" w:rsidRPr="006B621E">
        <w:rPr>
          <w:color w:val="auto"/>
          <w:szCs w:val="22"/>
        </w:rPr>
        <w:t xml:space="preserve">aquisição de </w:t>
      </w:r>
      <w:r w:rsidR="004A0EAD" w:rsidRPr="004A0EAD">
        <w:rPr>
          <w:color w:val="auto"/>
          <w:szCs w:val="22"/>
        </w:rPr>
        <w:t xml:space="preserve">ELETRODOMÉSTICOS e ELETROELETRÔNICOS, para atender a demanda da Secretaria de </w:t>
      </w:r>
      <w:r w:rsidR="004A0EAD">
        <w:rPr>
          <w:color w:val="auto"/>
          <w:szCs w:val="22"/>
        </w:rPr>
        <w:t>Administra</w:t>
      </w:r>
      <w:r w:rsidR="004A0EAD" w:rsidRPr="004A0EAD">
        <w:rPr>
          <w:color w:val="auto"/>
          <w:szCs w:val="22"/>
        </w:rPr>
        <w:t>ção</w:t>
      </w:r>
      <w:r w:rsidR="004A0EAD" w:rsidRPr="004A0EAD">
        <w:t xml:space="preserve"> </w:t>
      </w:r>
      <w:r w:rsidR="004A0EAD" w:rsidRPr="004A0EAD">
        <w:rPr>
          <w:color w:val="auto"/>
          <w:szCs w:val="22"/>
        </w:rPr>
        <w:t>do Município de Bom Jardim/RJ</w:t>
      </w:r>
      <w:r w:rsidR="00020627">
        <w:rPr>
          <w:color w:val="auto"/>
          <w:szCs w:val="22"/>
        </w:rPr>
        <w:t xml:space="preserve">, </w:t>
      </w:r>
      <w:r w:rsidR="00905FFB" w:rsidRPr="00905FFB">
        <w:rPr>
          <w:color w:val="auto"/>
          <w:szCs w:val="22"/>
        </w:rPr>
        <w:t>conforme condições e especificações contidas na Planilha de quantitativos e Preços Unitários – Ane</w:t>
      </w:r>
      <w:r w:rsidR="00905FFB">
        <w:rPr>
          <w:color w:val="auto"/>
          <w:szCs w:val="22"/>
        </w:rPr>
        <w:t>xo I do Termo de Referência do</w:t>
      </w:r>
      <w:r w:rsidR="00905FFB" w:rsidRPr="00905FFB">
        <w:rPr>
          <w:color w:val="auto"/>
          <w:szCs w:val="22"/>
        </w:rPr>
        <w:t xml:space="preserve"> Edital.</w:t>
      </w:r>
    </w:p>
    <w:p w:rsidR="00905FFB" w:rsidRPr="00280327" w:rsidRDefault="00905FFB"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71248213"/>
          <w:placeholder>
            <w:docPart w:val="9F777D17A6EA4AE8A8EB84FA2EB80A8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D5254" w:rsidRPr="008D5254">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947E9F">
        <w:rPr>
          <w:color w:val="auto"/>
          <w:szCs w:val="22"/>
        </w:rPr>
        <w:t>055/2021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DB6B77">
            <w:rPr>
              <w:b/>
              <w:color w:val="auto"/>
              <w:szCs w:val="22"/>
            </w:rPr>
            <w:t>3.800</w:t>
          </w:r>
          <w:r w:rsidR="00876C95">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B6B77">
            <w:rPr>
              <w:b/>
              <w:color w:val="auto"/>
              <w:szCs w:val="22"/>
            </w:rPr>
            <w:t>três</w:t>
          </w:r>
          <w:r w:rsidR="00947E9F">
            <w:rPr>
              <w:b/>
              <w:color w:val="auto"/>
              <w:szCs w:val="22"/>
            </w:rPr>
            <w:t xml:space="preserve"> mil e </w:t>
          </w:r>
          <w:r w:rsidR="00DB6B77">
            <w:rPr>
              <w:b/>
              <w:color w:val="auto"/>
              <w:szCs w:val="22"/>
            </w:rPr>
            <w:t xml:space="preserve">oitocentos </w:t>
          </w:r>
          <w:r w:rsidR="00947E9F">
            <w:rPr>
              <w:b/>
              <w:color w:val="auto"/>
              <w:szCs w:val="22"/>
            </w:rPr>
            <w:t>reais</w:t>
          </w:r>
        </w:sdtContent>
      </w:sdt>
      <w:r w:rsidRPr="00280327">
        <w:rPr>
          <w:b/>
          <w:color w:val="auto"/>
          <w:szCs w:val="22"/>
        </w:rPr>
        <w:t>)</w:t>
      </w:r>
      <w:r w:rsidR="00905FFB">
        <w:rPr>
          <w:b/>
          <w:color w:val="auto"/>
          <w:szCs w:val="22"/>
        </w:rPr>
        <w:t xml:space="preserve">, </w:t>
      </w:r>
      <w:r w:rsidR="00020627">
        <w:rPr>
          <w:b/>
          <w:color w:val="auto"/>
          <w:szCs w:val="22"/>
        </w:rPr>
        <w:t>pelo</w:t>
      </w:r>
      <w:r w:rsidR="00876C95">
        <w:rPr>
          <w:b/>
          <w:color w:val="auto"/>
          <w:szCs w:val="22"/>
        </w:rPr>
        <w:t>s</w:t>
      </w:r>
      <w:r w:rsidR="00020627">
        <w:rPr>
          <w:b/>
          <w:color w:val="auto"/>
          <w:szCs w:val="22"/>
        </w:rPr>
        <w:t xml:space="preserve"> </w:t>
      </w:r>
      <w:r w:rsidR="00A05D35">
        <w:rPr>
          <w:b/>
          <w:color w:val="auto"/>
          <w:szCs w:val="22"/>
        </w:rPr>
        <w:t>ite</w:t>
      </w:r>
      <w:r w:rsidR="00876C95">
        <w:rPr>
          <w:b/>
          <w:color w:val="auto"/>
          <w:szCs w:val="22"/>
        </w:rPr>
        <w:t xml:space="preserve">ns </w:t>
      </w:r>
      <w:r w:rsidR="00DB6B77">
        <w:rPr>
          <w:b/>
          <w:color w:val="auto"/>
          <w:szCs w:val="22"/>
        </w:rPr>
        <w:t>01 e 05</w:t>
      </w:r>
      <w:r w:rsidRPr="00280327">
        <w:rPr>
          <w:b/>
          <w:color w:val="auto"/>
          <w:szCs w:val="22"/>
        </w:rPr>
        <w:t>.</w:t>
      </w:r>
    </w:p>
    <w:p w:rsidR="00DB7A0B" w:rsidRDefault="00DB7A0B"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4A0EAD" w:rsidRDefault="004A0EAD" w:rsidP="006B621E">
      <w:pPr>
        <w:pStyle w:val="Corpodetexto"/>
        <w:spacing w:line="200" w:lineRule="atLeast"/>
        <w:rPr>
          <w:bCs/>
          <w:color w:val="auto"/>
          <w:szCs w:val="22"/>
        </w:rPr>
      </w:pPr>
      <w:r w:rsidRPr="004A0EAD">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6B621E" w:rsidRDefault="006B621E" w:rsidP="006B621E">
      <w:pPr>
        <w:pStyle w:val="Corpodetexto"/>
        <w:spacing w:line="200" w:lineRule="atLeast"/>
        <w:rPr>
          <w:bCs/>
          <w:color w:val="auto"/>
          <w:szCs w:val="22"/>
        </w:rPr>
      </w:pPr>
      <w:r>
        <w:rPr>
          <w:b/>
          <w:bCs/>
          <w:color w:val="auto"/>
          <w:szCs w:val="22"/>
        </w:rPr>
        <w:lastRenderedPageBreak/>
        <w:t xml:space="preserve">Parágrafo Primeiro </w:t>
      </w:r>
      <w:r w:rsidRPr="006B621E">
        <w:rPr>
          <w:bCs/>
          <w:color w:val="auto"/>
          <w:szCs w:val="22"/>
        </w:rPr>
        <w:t xml:space="preserve"> – </w:t>
      </w:r>
      <w:r w:rsidR="004A0EAD" w:rsidRPr="004A0EAD">
        <w:rPr>
          <w:bCs/>
          <w:color w:val="auto"/>
          <w:szCs w:val="22"/>
        </w:rPr>
        <w:t>Os bens a serem adquiridos serão entregues em remessa única, conforme descritos no Anexo A</w:t>
      </w:r>
      <w:r w:rsidR="004A0EAD">
        <w:rPr>
          <w:bCs/>
          <w:color w:val="auto"/>
          <w:szCs w:val="22"/>
        </w:rPr>
        <w:t xml:space="preserve"> do Termo de Referência</w:t>
      </w:r>
      <w:r w:rsidR="004A0EAD" w:rsidRPr="004A0EAD">
        <w:rPr>
          <w:bCs/>
          <w:color w:val="auto"/>
          <w:szCs w:val="22"/>
        </w:rPr>
        <w:t>, em prazo máximo de 10 (dez) dias úteis após o recebimento da ordem de fornecimento, nos seguintes endereços:</w:t>
      </w:r>
    </w:p>
    <w:p w:rsidR="004A0EAD" w:rsidRPr="006B621E" w:rsidRDefault="004A0EAD" w:rsidP="006B621E">
      <w:pPr>
        <w:pStyle w:val="Corpodetexto"/>
        <w:spacing w:line="200" w:lineRule="atLeast"/>
        <w:rPr>
          <w:bCs/>
          <w:color w:val="auto"/>
          <w:szCs w:val="22"/>
        </w:rPr>
      </w:pPr>
    </w:p>
    <w:p w:rsidR="004A0EAD" w:rsidRDefault="004A0EAD" w:rsidP="006B621E">
      <w:pPr>
        <w:pStyle w:val="Corpodetexto"/>
        <w:spacing w:line="200" w:lineRule="atLeast"/>
        <w:rPr>
          <w:bCs/>
          <w:color w:val="auto"/>
          <w:szCs w:val="22"/>
        </w:rPr>
      </w:pPr>
      <w:r w:rsidRPr="004A0EAD">
        <w:rPr>
          <w:bCs/>
          <w:color w:val="auto"/>
          <w:szCs w:val="22"/>
        </w:rPr>
        <w:t>SECRETARIA DE ADMINISTRAÇÃO: Praça Gov. Roberto Silveira, 44 – 2º andar – Centro, Bom Jardim / RJ, Telefone: (22)2566-2916, de segunda a sexta-feira, das 9h às 12h e das13h às17h.</w:t>
      </w:r>
    </w:p>
    <w:p w:rsidR="004A0EAD" w:rsidRDefault="004A0EAD" w:rsidP="006B621E">
      <w:pPr>
        <w:pStyle w:val="Corpodetexto"/>
        <w:spacing w:line="200" w:lineRule="atLeast"/>
        <w:rPr>
          <w:bCs/>
          <w:color w:val="auto"/>
          <w:szCs w:val="22"/>
        </w:rPr>
      </w:pPr>
    </w:p>
    <w:p w:rsidR="006B621E" w:rsidRPr="006B621E" w:rsidRDefault="006B621E" w:rsidP="006B621E">
      <w:pPr>
        <w:pStyle w:val="Corpodetexto"/>
        <w:spacing w:line="200" w:lineRule="atLeast"/>
        <w:rPr>
          <w:bCs/>
          <w:color w:val="auto"/>
          <w:szCs w:val="22"/>
        </w:rPr>
      </w:pPr>
      <w:r>
        <w:rPr>
          <w:b/>
          <w:bCs/>
          <w:color w:val="auto"/>
          <w:szCs w:val="22"/>
        </w:rPr>
        <w:t>Parágrafo Segundo</w:t>
      </w:r>
      <w:r w:rsidRPr="006B621E">
        <w:rPr>
          <w:bCs/>
          <w:color w:val="auto"/>
          <w:szCs w:val="22"/>
        </w:rPr>
        <w:t xml:space="preserve"> – </w:t>
      </w:r>
      <w:r w:rsidR="004A0EAD" w:rsidRPr="004A0EAD">
        <w:rPr>
          <w:bCs/>
          <w:color w:val="auto"/>
          <w:szCs w:val="22"/>
        </w:rPr>
        <w:t>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 mediante justificativa.</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w:t>
      </w:r>
      <w:r w:rsidR="004A0EAD" w:rsidRPr="004A0EAD">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w:t>
      </w:r>
      <w:r w:rsidR="004A0EAD" w:rsidRPr="004A0EAD">
        <w:rPr>
          <w:bCs/>
          <w:color w:val="auto"/>
          <w:szCs w:val="22"/>
        </w:rPr>
        <w:t>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w:t>
      </w:r>
      <w:r w:rsidR="004A0EAD" w:rsidRPr="004A0EAD">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6B621E" w:rsidRPr="006B621E" w:rsidRDefault="006B621E" w:rsidP="006B621E">
      <w:pPr>
        <w:pStyle w:val="Corpodetexto"/>
        <w:spacing w:line="200" w:lineRule="atLeast"/>
        <w:rPr>
          <w:bCs/>
          <w:color w:val="auto"/>
          <w:szCs w:val="22"/>
        </w:rPr>
      </w:pPr>
      <w:r>
        <w:rPr>
          <w:b/>
          <w:bCs/>
          <w:color w:val="auto"/>
          <w:szCs w:val="22"/>
        </w:rPr>
        <w:t>Parágrafo Sexto</w:t>
      </w:r>
      <w:r w:rsidRPr="006B621E">
        <w:rPr>
          <w:bCs/>
          <w:color w:val="auto"/>
          <w:szCs w:val="22"/>
        </w:rPr>
        <w:t xml:space="preserve"> – </w:t>
      </w:r>
      <w:r w:rsidR="004A0EAD" w:rsidRPr="004A0EAD">
        <w:rPr>
          <w:bCs/>
          <w:color w:val="auto"/>
          <w:szCs w:val="22"/>
        </w:rPr>
        <w:t>Caso a verificação de conformidade não seja procedida dentro do prazo fixado, reputar-se-á como realizada, consumando-se o recebimento definitivo no dia do esgotamento do prazo.</w:t>
      </w:r>
    </w:p>
    <w:p w:rsidR="006B621E" w:rsidRDefault="006B621E" w:rsidP="004A0EAD">
      <w:pPr>
        <w:pStyle w:val="Corpodetexto"/>
        <w:spacing w:line="200" w:lineRule="atLeast"/>
        <w:rPr>
          <w:bCs/>
          <w:color w:val="auto"/>
          <w:szCs w:val="22"/>
        </w:rPr>
      </w:pPr>
      <w:r>
        <w:rPr>
          <w:b/>
          <w:bCs/>
          <w:color w:val="auto"/>
          <w:szCs w:val="22"/>
        </w:rPr>
        <w:t>Parágrafo Sétimo</w:t>
      </w:r>
      <w:r w:rsidRPr="006B621E">
        <w:rPr>
          <w:bCs/>
          <w:color w:val="auto"/>
          <w:szCs w:val="22"/>
        </w:rPr>
        <w:t xml:space="preserve"> – </w:t>
      </w:r>
      <w:r w:rsidR="004A0EAD" w:rsidRPr="004A0EAD">
        <w:rPr>
          <w:bCs/>
          <w:color w:val="auto"/>
          <w:szCs w:val="22"/>
        </w:rPr>
        <w:t>O recebimento provisório ou definitivo do objeto não exclui a responsabilidade da CONTRATADA pelos prejuízos resultantes da incorreta execução do contrato.</w:t>
      </w:r>
    </w:p>
    <w:p w:rsidR="004A0EAD" w:rsidRPr="00905FFB"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4A0EAD" w:rsidRPr="004A0EAD">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4A0EAD" w:rsidRPr="004A0EAD">
        <w:rPr>
          <w:color w:val="auto"/>
          <w:szCs w:val="22"/>
        </w:rPr>
        <w:t>O prazo de 30 (trinta) dias corridos, contados da data do recebimento definitivo dos bens, para realizar o pagamento, nas demais hipóteses.</w:t>
      </w:r>
    </w:p>
    <w:p w:rsidR="004A0EAD" w:rsidRDefault="004A0EAD" w:rsidP="001B1D18">
      <w:pPr>
        <w:spacing w:line="200" w:lineRule="atLeast"/>
        <w:jc w:val="both"/>
        <w:rPr>
          <w:color w:val="auto"/>
          <w:szCs w:val="22"/>
        </w:rPr>
      </w:pPr>
    </w:p>
    <w:p w:rsidR="004A0EAD" w:rsidRDefault="001B1D18" w:rsidP="004A0EAD">
      <w:pPr>
        <w:jc w:val="both"/>
        <w:rPr>
          <w:color w:val="auto"/>
          <w:szCs w:val="22"/>
        </w:rPr>
      </w:pPr>
      <w:r>
        <w:rPr>
          <w:b/>
          <w:bCs/>
          <w:color w:val="auto"/>
          <w:szCs w:val="22"/>
        </w:rPr>
        <w:t xml:space="preserve">Parágrafo Primeiro - </w:t>
      </w:r>
      <w:r w:rsidR="004A0EAD" w:rsidRPr="004A0EAD">
        <w:rPr>
          <w:color w:val="auto"/>
          <w:szCs w:val="22"/>
        </w:rPr>
        <w:t>Os documentos fiscais serão emitidos em nome do MUNICÍPIO DE BOM JARDIM – RJ, CNPJ nº 28.561.041/0001-76, situado na Praça Governador Roberto Silveira, nº 44, Centro, Bom Jardim - RJ, CEP</w:t>
      </w:r>
      <w:r w:rsidR="004A0EAD">
        <w:rPr>
          <w:color w:val="auto"/>
          <w:szCs w:val="22"/>
        </w:rPr>
        <w:t xml:space="preserve"> </w:t>
      </w:r>
      <w:r w:rsidR="004A0EAD" w:rsidRPr="004A0EAD">
        <w:rPr>
          <w:color w:val="auto"/>
          <w:szCs w:val="22"/>
        </w:rPr>
        <w:t>28</w:t>
      </w:r>
      <w:r w:rsidR="004A0EAD">
        <w:rPr>
          <w:color w:val="auto"/>
          <w:szCs w:val="22"/>
        </w:rPr>
        <w:t>.</w:t>
      </w:r>
      <w:r w:rsidR="004A0EAD" w:rsidRPr="004A0EAD">
        <w:rPr>
          <w:color w:val="auto"/>
          <w:szCs w:val="22"/>
        </w:rPr>
        <w:t>660-000, porém em notas fiscais separadas por Secretaria, e que deverá conter no corpo da nota o número do empenho e do Processo Administrativo referente à Secretaria correspondente.</w:t>
      </w:r>
    </w:p>
    <w:p w:rsidR="00D73A50" w:rsidRPr="00D73A50" w:rsidRDefault="00D73A50" w:rsidP="004A0EAD">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lastRenderedPageBreak/>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t>3</w:t>
      </w:r>
      <w:r w:rsidRPr="00D73A50">
        <w:rPr>
          <w:color w:val="auto"/>
          <w:szCs w:val="22"/>
        </w:rPr>
        <w:t xml:space="preserve"> – Haver seguros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4A0EAD" w:rsidRPr="004A0EAD">
        <w:rPr>
          <w:color w:val="auto"/>
          <w:szCs w:val="22"/>
        </w:rPr>
        <w:t>O pagamento será feito em depósito em conta corrente informada pela CONTRATADA, em parcela única, na forma da legislação vigente, sem</w:t>
      </w:r>
      <w:r w:rsidR="004A0EAD">
        <w:rPr>
          <w:color w:val="auto"/>
          <w:szCs w:val="22"/>
        </w:rPr>
        <w:t xml:space="preserve"> prejuízo do disposto no item 8.</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
    <w:p w:rsidR="001B1D18" w:rsidRPr="00293F6E" w:rsidRDefault="001B1D18" w:rsidP="001B1D18">
      <w:pPr>
        <w:pStyle w:val="Corpodetexto"/>
        <w:spacing w:line="200" w:lineRule="atLeast"/>
        <w:rPr>
          <w:color w:val="auto"/>
          <w:szCs w:val="22"/>
        </w:rPr>
      </w:pPr>
      <w:r w:rsidRPr="00293F6E">
        <w:rPr>
          <w:color w:val="auto"/>
          <w:szCs w:val="22"/>
        </w:rPr>
        <w:t xml:space="preserve">As despesas decorrentes do presente Contrato serão efetuadas com a seguinte dotação orçamentária: P.T. </w:t>
      </w:r>
      <w:r w:rsidR="004A0EAD" w:rsidRPr="004A0EAD">
        <w:rPr>
          <w:color w:val="auto"/>
          <w:szCs w:val="22"/>
        </w:rPr>
        <w:t>0400.041220010.008</w:t>
      </w:r>
      <w:r w:rsidR="00293F6E" w:rsidRPr="00293F6E">
        <w:rPr>
          <w:color w:val="auto"/>
          <w:szCs w:val="22"/>
        </w:rPr>
        <w:t xml:space="preserve">, N.D. </w:t>
      </w:r>
      <w:r w:rsidR="006B621E" w:rsidRPr="006B621E">
        <w:rPr>
          <w:color w:val="auto"/>
          <w:szCs w:val="22"/>
        </w:rPr>
        <w:t>4490.52.00</w:t>
      </w:r>
      <w:r w:rsidR="00293F6E" w:rsidRPr="00293F6E">
        <w:rPr>
          <w:color w:val="auto"/>
          <w:szCs w:val="22"/>
        </w:rPr>
        <w:t>, conta</w:t>
      </w:r>
      <w:r w:rsidR="0063027A">
        <w:rPr>
          <w:color w:val="auto"/>
          <w:szCs w:val="22"/>
        </w:rPr>
        <w:t xml:space="preserve"> </w:t>
      </w:r>
      <w:r w:rsidR="006B621E">
        <w:rPr>
          <w:color w:val="auto"/>
          <w:szCs w:val="22"/>
        </w:rPr>
        <w:t>56</w:t>
      </w:r>
      <w:r w:rsidR="004A0EAD">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6B621E" w:rsidRPr="006B621E" w:rsidRDefault="006B621E" w:rsidP="006B621E">
      <w:pPr>
        <w:pStyle w:val="Corpodetexto"/>
        <w:spacing w:line="200" w:lineRule="atLeast"/>
        <w:rPr>
          <w:bCs/>
          <w:color w:val="auto"/>
          <w:szCs w:val="22"/>
        </w:rPr>
      </w:pPr>
      <w:r w:rsidRPr="006B621E">
        <w:rPr>
          <w:bCs/>
          <w:color w:val="auto"/>
          <w:szCs w:val="22"/>
        </w:rPr>
        <w:t>Os preços são fixos e irreajustáveis no prazo de um ano contado da data limite para a apresentação das propostas.</w:t>
      </w:r>
    </w:p>
    <w:p w:rsidR="006B621E" w:rsidRPr="006B621E" w:rsidRDefault="006B621E" w:rsidP="006B621E">
      <w:pPr>
        <w:pStyle w:val="Corpodetexto"/>
        <w:spacing w:line="200" w:lineRule="atLeast"/>
        <w:rPr>
          <w:bCs/>
          <w:color w:val="auto"/>
          <w:szCs w:val="22"/>
        </w:rPr>
      </w:pPr>
      <w:r>
        <w:rPr>
          <w:b/>
          <w:bCs/>
          <w:color w:val="auto"/>
          <w:szCs w:val="22"/>
        </w:rPr>
        <w:t>Parágrafo Primeiro</w:t>
      </w:r>
      <w:r w:rsidRPr="006B621E">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6B621E" w:rsidRPr="006B621E" w:rsidRDefault="006B621E" w:rsidP="006B621E">
      <w:pPr>
        <w:pStyle w:val="Corpodetexto"/>
        <w:spacing w:line="200" w:lineRule="atLeast"/>
        <w:rPr>
          <w:bCs/>
          <w:color w:val="auto"/>
          <w:szCs w:val="22"/>
        </w:rPr>
      </w:pPr>
      <w:r>
        <w:rPr>
          <w:b/>
          <w:bCs/>
          <w:color w:val="auto"/>
          <w:szCs w:val="22"/>
        </w:rPr>
        <w:lastRenderedPageBreak/>
        <w:t>Parágrafo Segundo</w:t>
      </w:r>
      <w:r w:rsidRPr="006B621E">
        <w:rPr>
          <w:bCs/>
          <w:color w:val="auto"/>
          <w:szCs w:val="22"/>
        </w:rPr>
        <w:t xml:space="preserve"> – Nos reajustes subsequentes ao primeiro, o interregno mínimo de um ano será contado a partir dos efeitos financeiros do último reajuste.</w:t>
      </w:r>
    </w:p>
    <w:p w:rsidR="006B621E" w:rsidRPr="006B621E" w:rsidRDefault="006B621E" w:rsidP="006B621E">
      <w:pPr>
        <w:pStyle w:val="Corpodetexto"/>
        <w:spacing w:line="200" w:lineRule="atLeast"/>
        <w:rPr>
          <w:bCs/>
          <w:color w:val="auto"/>
          <w:szCs w:val="22"/>
        </w:rPr>
      </w:pPr>
      <w:r>
        <w:rPr>
          <w:b/>
          <w:bCs/>
          <w:color w:val="auto"/>
          <w:szCs w:val="22"/>
        </w:rPr>
        <w:t>Parágrafo Terceiro</w:t>
      </w:r>
      <w:r w:rsidRPr="006B621E">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6B621E" w:rsidRPr="006B621E" w:rsidRDefault="006B621E" w:rsidP="006B621E">
      <w:pPr>
        <w:pStyle w:val="Corpodetexto"/>
        <w:spacing w:line="200" w:lineRule="atLeast"/>
        <w:rPr>
          <w:bCs/>
          <w:color w:val="auto"/>
          <w:szCs w:val="22"/>
        </w:rPr>
      </w:pPr>
      <w:r>
        <w:rPr>
          <w:b/>
          <w:bCs/>
          <w:color w:val="auto"/>
          <w:szCs w:val="22"/>
        </w:rPr>
        <w:t>Parágrafo Quarto</w:t>
      </w:r>
      <w:r w:rsidRPr="006B621E">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6B621E" w:rsidRPr="006B621E" w:rsidRDefault="006B621E" w:rsidP="006B621E">
      <w:pPr>
        <w:pStyle w:val="Corpodetexto"/>
        <w:spacing w:line="200" w:lineRule="atLeast"/>
        <w:rPr>
          <w:bCs/>
          <w:color w:val="auto"/>
          <w:szCs w:val="22"/>
        </w:rPr>
      </w:pPr>
      <w:r>
        <w:rPr>
          <w:b/>
          <w:bCs/>
          <w:color w:val="auto"/>
          <w:szCs w:val="22"/>
        </w:rPr>
        <w:t>Parágrafo Quinto</w:t>
      </w:r>
      <w:r w:rsidRPr="006B621E">
        <w:rPr>
          <w:bCs/>
          <w:color w:val="auto"/>
          <w:szCs w:val="22"/>
        </w:rPr>
        <w:t xml:space="preserve"> – Na ausência de previsão legal quanto ao índice substituto, as partes elegerão novo índice oficial, para reajustamento do preço do valor remanescente, por meio de termo aditivo.</w:t>
      </w:r>
    </w:p>
    <w:p w:rsidR="00BB0AE6" w:rsidRDefault="006B621E" w:rsidP="006B621E">
      <w:pPr>
        <w:pStyle w:val="Corpodetexto"/>
        <w:spacing w:line="200" w:lineRule="atLeast"/>
        <w:rPr>
          <w:bCs/>
          <w:color w:val="auto"/>
          <w:szCs w:val="22"/>
        </w:rPr>
      </w:pPr>
      <w:r>
        <w:rPr>
          <w:b/>
          <w:bCs/>
          <w:color w:val="auto"/>
          <w:szCs w:val="22"/>
        </w:rPr>
        <w:t>Parágrafo Sexto</w:t>
      </w:r>
      <w:r w:rsidR="004A0EAD">
        <w:rPr>
          <w:bCs/>
          <w:color w:val="auto"/>
          <w:szCs w:val="22"/>
        </w:rPr>
        <w:t xml:space="preserve"> – O reajuste poderá ser</w:t>
      </w:r>
      <w:r w:rsidRPr="006B621E">
        <w:rPr>
          <w:bCs/>
          <w:color w:val="auto"/>
          <w:szCs w:val="22"/>
        </w:rPr>
        <w:t xml:space="preserve"> realizado por apostilamento.</w:t>
      </w:r>
    </w:p>
    <w:p w:rsidR="006B621E" w:rsidRDefault="006B621E" w:rsidP="006B621E">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4A0EAD" w:rsidP="00293F6E">
      <w:pPr>
        <w:pStyle w:val="Contrato-Corpo"/>
        <w:rPr>
          <w:bCs w:val="0"/>
          <w:color w:val="auto"/>
        </w:rPr>
      </w:pPr>
      <w:r w:rsidRPr="004A0EAD">
        <w:rPr>
          <w:bCs w:val="0"/>
          <w:color w:val="auto"/>
        </w:rPr>
        <w:t>Serão responsáveis pelo gerenciamento do contrato os seguintes órgãos e gestores:</w:t>
      </w:r>
      <w:r w:rsidRPr="004A0EAD">
        <w:t xml:space="preserve"> </w:t>
      </w:r>
      <w:r w:rsidRPr="004A0EAD">
        <w:rPr>
          <w:bCs w:val="0"/>
          <w:color w:val="auto"/>
        </w:rPr>
        <w:t>SECRETARIA DE ADMINISTRAÇÃO: representada pelo secretário, Sr. Luís Carlos dos Santos – matrícula nº41/6917.</w:t>
      </w:r>
    </w:p>
    <w:p w:rsidR="004A0EAD" w:rsidRDefault="004A0EAD" w:rsidP="00293F6E">
      <w:pPr>
        <w:pStyle w:val="Contrato-Corpo"/>
        <w:rPr>
          <w:bCs w:val="0"/>
          <w:color w:val="auto"/>
        </w:rPr>
      </w:pPr>
    </w:p>
    <w:p w:rsidR="004A0EAD" w:rsidRPr="004A0EAD" w:rsidRDefault="001B1D18" w:rsidP="004A0EAD">
      <w:pPr>
        <w:pStyle w:val="Contrato-Corpo"/>
        <w:rPr>
          <w:color w:val="auto"/>
        </w:rPr>
      </w:pPr>
      <w:r>
        <w:rPr>
          <w:b/>
          <w:color w:val="auto"/>
        </w:rPr>
        <w:t xml:space="preserve">Parágrafo Primeiro </w:t>
      </w:r>
      <w:r>
        <w:rPr>
          <w:color w:val="auto"/>
        </w:rPr>
        <w:t xml:space="preserve">- </w:t>
      </w:r>
      <w:r w:rsidR="004A0EAD" w:rsidRPr="004A0EAD">
        <w:rPr>
          <w:color w:val="auto"/>
        </w:rPr>
        <w:t>Compete ao gestor do contrato:</w:t>
      </w:r>
    </w:p>
    <w:p w:rsidR="004A0EAD" w:rsidRPr="004A0EAD" w:rsidRDefault="004A0EAD" w:rsidP="004A0EAD">
      <w:pPr>
        <w:pStyle w:val="Contrato-Corpo"/>
        <w:rPr>
          <w:color w:val="auto"/>
        </w:rPr>
      </w:pPr>
      <w:r>
        <w:rPr>
          <w:color w:val="auto"/>
        </w:rPr>
        <w:t>1 -</w:t>
      </w:r>
      <w:r w:rsidRPr="004A0EAD">
        <w:rPr>
          <w:color w:val="auto"/>
        </w:rPr>
        <w:t xml:space="preserve"> Emitir a ordem de início da execução contratual;</w:t>
      </w:r>
    </w:p>
    <w:p w:rsidR="004A0EAD" w:rsidRPr="004A0EAD" w:rsidRDefault="004A0EAD" w:rsidP="004A0EAD">
      <w:pPr>
        <w:pStyle w:val="Contrato-Corpo"/>
        <w:rPr>
          <w:color w:val="auto"/>
        </w:rPr>
      </w:pPr>
      <w:r w:rsidRPr="004A0EAD">
        <w:rPr>
          <w:color w:val="auto"/>
        </w:rPr>
        <w:t>2–</w:t>
      </w:r>
      <w:r w:rsidRPr="004A0EAD">
        <w:rPr>
          <w:color w:val="auto"/>
        </w:rPr>
        <w:tab/>
        <w:t>Solicitar</w:t>
      </w:r>
      <w:r w:rsidRPr="004A0EAD">
        <w:rPr>
          <w:color w:val="auto"/>
        </w:rPr>
        <w:tab/>
        <w:t>à</w:t>
      </w:r>
      <w:r w:rsidRPr="004A0EAD">
        <w:rPr>
          <w:color w:val="auto"/>
        </w:rPr>
        <w:tab/>
        <w:t>fiscalização</w:t>
      </w:r>
      <w:r w:rsidRPr="004A0EAD">
        <w:rPr>
          <w:color w:val="auto"/>
        </w:rPr>
        <w:tab/>
        <w:t>do</w:t>
      </w:r>
      <w:r w:rsidRPr="004A0EAD">
        <w:rPr>
          <w:color w:val="auto"/>
        </w:rPr>
        <w:tab/>
        <w:t>contrato</w:t>
      </w:r>
      <w:r w:rsidRPr="004A0EAD">
        <w:rPr>
          <w:color w:val="auto"/>
        </w:rPr>
        <w:tab/>
        <w:t>que</w:t>
      </w:r>
      <w:r w:rsidRPr="004A0EAD">
        <w:rPr>
          <w:color w:val="auto"/>
        </w:rPr>
        <w:tab/>
        <w:t>inicie</w:t>
      </w:r>
      <w:r w:rsidRPr="004A0EAD">
        <w:rPr>
          <w:color w:val="auto"/>
        </w:rPr>
        <w:tab/>
        <w:t>os</w:t>
      </w:r>
      <w:r>
        <w:rPr>
          <w:color w:val="auto"/>
        </w:rPr>
        <w:t xml:space="preserve"> </w:t>
      </w:r>
      <w:r w:rsidRPr="004A0EAD">
        <w:rPr>
          <w:color w:val="auto"/>
        </w:rPr>
        <w:t>procedimentos</w:t>
      </w:r>
      <w:r w:rsidRPr="004A0EAD">
        <w:rPr>
          <w:color w:val="auto"/>
        </w:rPr>
        <w:tab/>
        <w:t>de acompanhamento e fiscalização;</w:t>
      </w:r>
    </w:p>
    <w:p w:rsidR="004A0EAD" w:rsidRPr="004A0EAD" w:rsidRDefault="004A0EAD" w:rsidP="004A0EAD">
      <w:pPr>
        <w:pStyle w:val="Contrato-Corpo"/>
        <w:rPr>
          <w:color w:val="auto"/>
        </w:rPr>
      </w:pPr>
      <w:r>
        <w:rPr>
          <w:color w:val="auto"/>
        </w:rPr>
        <w:t>3</w:t>
      </w:r>
      <w:r w:rsidRPr="004A0EAD">
        <w:rPr>
          <w:color w:val="auto"/>
        </w:rPr>
        <w:t>– Encaminhar comunicações à CONTRATADA ou fornecer meios para que a fiscalização se comunique com a CONTRATADA;</w:t>
      </w:r>
    </w:p>
    <w:p w:rsidR="004A0EAD" w:rsidRPr="004A0EAD" w:rsidRDefault="004A0EAD" w:rsidP="004A0EAD">
      <w:pPr>
        <w:pStyle w:val="Contrato-Corpo"/>
        <w:rPr>
          <w:color w:val="auto"/>
        </w:rPr>
      </w:pPr>
      <w:r>
        <w:rPr>
          <w:color w:val="auto"/>
        </w:rPr>
        <w:t>4</w:t>
      </w:r>
      <w:r w:rsidRPr="004A0EAD">
        <w:rPr>
          <w:color w:val="auto"/>
        </w:rPr>
        <w:t>– Solicitar aplicação de sanções por descumprimento contratual;</w:t>
      </w:r>
    </w:p>
    <w:p w:rsidR="004A0EAD" w:rsidRPr="004A0EAD" w:rsidRDefault="004A0EAD" w:rsidP="004A0EAD">
      <w:pPr>
        <w:pStyle w:val="Contrato-Corpo"/>
        <w:rPr>
          <w:color w:val="auto"/>
        </w:rPr>
      </w:pPr>
      <w:r w:rsidRPr="004A0EAD">
        <w:rPr>
          <w:color w:val="auto"/>
        </w:rPr>
        <w:t>5– Requerer ajustes, aditivos, suspensões, prorrogações ou supressões ao contrato, na forma da legislação;</w:t>
      </w:r>
    </w:p>
    <w:p w:rsidR="004A0EAD" w:rsidRPr="004A0EAD" w:rsidRDefault="004A0EAD" w:rsidP="004A0EAD">
      <w:pPr>
        <w:pStyle w:val="Contrato-Corpo"/>
        <w:rPr>
          <w:color w:val="auto"/>
        </w:rPr>
      </w:pPr>
      <w:r w:rsidRPr="004A0EAD">
        <w:rPr>
          <w:color w:val="auto"/>
        </w:rPr>
        <w:t>6– Solicitar a rescisão do contrato, nas hipóteses do instrumento convocatório e da legislação aplicável;</w:t>
      </w:r>
    </w:p>
    <w:p w:rsidR="004A0EAD" w:rsidRPr="004A0EAD" w:rsidRDefault="004A0EAD" w:rsidP="004A0EAD">
      <w:pPr>
        <w:pStyle w:val="Contrato-Corpo"/>
        <w:rPr>
          <w:color w:val="auto"/>
        </w:rPr>
      </w:pPr>
      <w:r w:rsidRPr="004A0EAD">
        <w:rPr>
          <w:color w:val="auto"/>
        </w:rPr>
        <w:t>7– Tomar demais medidas necessárias para a regularização de faltas ou eventuais problemas relacionados à execução do contrato.</w:t>
      </w:r>
    </w:p>
    <w:p w:rsidR="00091A8F" w:rsidRDefault="004A0EAD" w:rsidP="004A0EAD">
      <w:pPr>
        <w:pStyle w:val="Contrato-Corpo"/>
        <w:rPr>
          <w:color w:val="auto"/>
        </w:rPr>
      </w:pPr>
      <w:r w:rsidRPr="004A0EAD">
        <w:rPr>
          <w:color w:val="auto"/>
        </w:rPr>
        <w:t>8– Solicitar ao Fiscal de Contrato o envio de relatórios relativos à fiscalização de contrato.</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Segundo</w:t>
      </w:r>
      <w:r>
        <w:rPr>
          <w:color w:val="auto"/>
        </w:rPr>
        <w:t xml:space="preserve"> - </w:t>
      </w:r>
      <w:r w:rsidR="00091A8F" w:rsidRPr="00091A8F">
        <w:rPr>
          <w:color w:val="auto"/>
        </w:rPr>
        <w:t>Serão responsáveis pelo acompanhamento e fiscalização do contrato os servidores:</w:t>
      </w:r>
    </w:p>
    <w:p w:rsidR="004A0EAD" w:rsidRPr="004A0EAD" w:rsidRDefault="004A0EAD" w:rsidP="004A0EAD">
      <w:pPr>
        <w:pStyle w:val="Contrato-Corpo"/>
        <w:rPr>
          <w:color w:val="auto"/>
        </w:rPr>
      </w:pPr>
      <w:r w:rsidRPr="004A0EAD">
        <w:rPr>
          <w:color w:val="auto"/>
        </w:rPr>
        <w:t>PELAS SECRETARIAS DE ADMINISTRAÇÃO:</w:t>
      </w:r>
    </w:p>
    <w:p w:rsidR="004A0EAD" w:rsidRPr="004A0EAD" w:rsidRDefault="004A0EAD" w:rsidP="004A0EAD">
      <w:pPr>
        <w:pStyle w:val="Contrato-Corpo"/>
        <w:rPr>
          <w:color w:val="auto"/>
        </w:rPr>
      </w:pPr>
      <w:r w:rsidRPr="004A0EAD">
        <w:rPr>
          <w:color w:val="auto"/>
        </w:rPr>
        <w:t>-João Vinicius Pinto Pereira, Matrícula nº 41/6965;</w:t>
      </w:r>
    </w:p>
    <w:p w:rsidR="00091A8F" w:rsidRDefault="004A0EAD" w:rsidP="004A0EAD">
      <w:pPr>
        <w:pStyle w:val="Contrato-Corpo"/>
        <w:rPr>
          <w:color w:val="auto"/>
        </w:rPr>
      </w:pPr>
      <w:r w:rsidRPr="004A0EAD">
        <w:rPr>
          <w:color w:val="auto"/>
        </w:rPr>
        <w:t>-Eliane de Sá dos Anjos, Matrícula nº 12/6496.</w:t>
      </w:r>
    </w:p>
    <w:p w:rsidR="004A0EAD" w:rsidRDefault="004A0EAD" w:rsidP="004A0EAD">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4A0EAD" w:rsidRPr="004A0EAD" w:rsidRDefault="00091A8F" w:rsidP="004A0EAD">
      <w:pPr>
        <w:pStyle w:val="Contrato-Corpo"/>
        <w:rPr>
          <w:color w:val="auto"/>
        </w:rPr>
      </w:pPr>
      <w:r w:rsidRPr="00091A8F">
        <w:rPr>
          <w:color w:val="auto"/>
        </w:rPr>
        <w:t>1 –</w:t>
      </w:r>
      <w:r w:rsidR="004A0EAD" w:rsidRPr="004A0EAD">
        <w:rPr>
          <w:color w:val="auto"/>
        </w:rPr>
        <w:t>Realizar os procedimentos de acompanhamento da execução do contrato;</w:t>
      </w:r>
    </w:p>
    <w:p w:rsidR="004A0EAD" w:rsidRPr="004A0EAD" w:rsidRDefault="004A0EAD" w:rsidP="004A0EAD">
      <w:pPr>
        <w:pStyle w:val="Contrato-Corpo"/>
        <w:rPr>
          <w:color w:val="auto"/>
        </w:rPr>
      </w:pPr>
      <w:r w:rsidRPr="004A0EAD">
        <w:rPr>
          <w:color w:val="auto"/>
        </w:rPr>
        <w:t>2– Apresentar-se pessoalmente no local, data e horário para o recebimento dos bens;</w:t>
      </w:r>
    </w:p>
    <w:p w:rsidR="004A0EAD" w:rsidRPr="004A0EAD" w:rsidRDefault="004A0EAD" w:rsidP="004A0EAD">
      <w:pPr>
        <w:pStyle w:val="Contrato-Corpo"/>
        <w:rPr>
          <w:color w:val="auto"/>
        </w:rPr>
      </w:pPr>
      <w:r w:rsidRPr="004A0EAD">
        <w:rPr>
          <w:color w:val="auto"/>
        </w:rPr>
        <w:t>3– Apurar ouvidorias, reclamações ou denúncias relativas à execução do contrato, inclusive anônimas;</w:t>
      </w:r>
    </w:p>
    <w:p w:rsidR="004A0EAD" w:rsidRPr="004A0EAD" w:rsidRDefault="004A0EAD" w:rsidP="004A0EAD">
      <w:pPr>
        <w:pStyle w:val="Contrato-Corpo"/>
        <w:rPr>
          <w:color w:val="auto"/>
        </w:rPr>
      </w:pPr>
      <w:r w:rsidRPr="004A0EAD">
        <w:rPr>
          <w:color w:val="auto"/>
        </w:rPr>
        <w:t>4– Receber e analisar os documentos emitidos pela CONTRATADA que são exigidos no instrumento convocatório e seus anexos;</w:t>
      </w:r>
    </w:p>
    <w:p w:rsidR="004A0EAD" w:rsidRPr="004A0EAD" w:rsidRDefault="004A0EAD" w:rsidP="004A0EAD">
      <w:pPr>
        <w:pStyle w:val="Contrato-Corpo"/>
        <w:rPr>
          <w:color w:val="auto"/>
        </w:rPr>
      </w:pPr>
      <w:r w:rsidRPr="004A0EAD">
        <w:rPr>
          <w:color w:val="auto"/>
        </w:rPr>
        <w:t>5– Elaborar o registro próprio e emitir termo circunstanciando, recibos e demais instrumentos de fiscalização, anotando todas as ocorrências da execução do contrato;</w:t>
      </w:r>
    </w:p>
    <w:p w:rsidR="004A0EAD" w:rsidRPr="004A0EAD" w:rsidRDefault="004A0EAD" w:rsidP="004A0EAD">
      <w:pPr>
        <w:pStyle w:val="Contrato-Corpo"/>
        <w:rPr>
          <w:color w:val="auto"/>
        </w:rPr>
      </w:pPr>
      <w:r w:rsidRPr="004A0EAD">
        <w:rPr>
          <w:color w:val="auto"/>
        </w:rPr>
        <w:t>6– Verificar a quantidade, qualidade e conformidade dos bens fornecidos;</w:t>
      </w:r>
    </w:p>
    <w:p w:rsidR="004A0EAD" w:rsidRPr="004A0EAD" w:rsidRDefault="004A0EAD" w:rsidP="004A0EAD">
      <w:pPr>
        <w:pStyle w:val="Contrato-Corpo"/>
        <w:rPr>
          <w:color w:val="auto"/>
        </w:rPr>
      </w:pPr>
      <w:r w:rsidRPr="004A0EAD">
        <w:rPr>
          <w:color w:val="auto"/>
        </w:rPr>
        <w:t>7– Recusar os bens entregues em desacordo com o instrumento convocatório e seus anexos, exigindo sua substituição no prazo disposto no instrumento convocatório e seus anexos;</w:t>
      </w:r>
    </w:p>
    <w:p w:rsidR="00091A8F" w:rsidRDefault="004A0EAD" w:rsidP="004A0EAD">
      <w:pPr>
        <w:pStyle w:val="Contrato-Corpo"/>
        <w:rPr>
          <w:color w:val="auto"/>
        </w:rPr>
      </w:pPr>
      <w:r w:rsidRPr="004A0EAD">
        <w:rPr>
          <w:color w:val="auto"/>
        </w:rPr>
        <w:lastRenderedPageBreak/>
        <w:t>8– Atestar o recebimento definitivo dos objetos entregues em acordo com o instrumento convocatório e seus anexos.</w:t>
      </w:r>
    </w:p>
    <w:p w:rsidR="004A0EAD" w:rsidRDefault="004A0EAD" w:rsidP="004A0EAD">
      <w:pPr>
        <w:pStyle w:val="Contrato-Corpo"/>
        <w:rPr>
          <w:b/>
          <w:bCs w:val="0"/>
          <w:color w:val="auto"/>
        </w:rPr>
      </w:pPr>
    </w:p>
    <w:p w:rsidR="001B1D18" w:rsidRDefault="001B1D18" w:rsidP="001B1D18">
      <w:pPr>
        <w:pStyle w:val="Corpodetexto"/>
        <w:spacing w:line="200" w:lineRule="atLeast"/>
        <w:rPr>
          <w:color w:val="auto"/>
          <w:szCs w:val="22"/>
        </w:rPr>
      </w:pPr>
      <w:r>
        <w:rPr>
          <w:b/>
          <w:bCs/>
          <w:color w:val="auto"/>
          <w:szCs w:val="22"/>
        </w:rPr>
        <w:t>CLÁUSULA NONA - DIREITOS E RESPONSABILIDADES DAS PARTES (ART. 55, VII)</w:t>
      </w:r>
    </w:p>
    <w:p w:rsidR="001B1D18" w:rsidRDefault="001B1D18" w:rsidP="001B1D18">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4A0EAD" w:rsidRPr="004A0EAD" w:rsidRDefault="001B1D18" w:rsidP="004A0EAD">
      <w:pPr>
        <w:pStyle w:val="Corpodetexto"/>
        <w:spacing w:line="200" w:lineRule="atLeast"/>
        <w:rPr>
          <w:color w:val="auto"/>
          <w:szCs w:val="22"/>
        </w:rPr>
      </w:pPr>
      <w:r>
        <w:rPr>
          <w:b/>
          <w:color w:val="auto"/>
          <w:szCs w:val="22"/>
        </w:rPr>
        <w:t>Parágrafo Primeiro -</w:t>
      </w:r>
      <w:r>
        <w:rPr>
          <w:color w:val="auto"/>
          <w:szCs w:val="22"/>
        </w:rPr>
        <w:t xml:space="preserve"> </w:t>
      </w:r>
      <w:r w:rsidR="004A0EAD" w:rsidRPr="004A0EAD">
        <w:rPr>
          <w:color w:val="auto"/>
          <w:szCs w:val="22"/>
        </w:rPr>
        <w:t>A Administração está sujeita às seguintes obrigações:</w:t>
      </w:r>
    </w:p>
    <w:p w:rsidR="004A0EAD" w:rsidRPr="004A0EAD" w:rsidRDefault="004A0EAD" w:rsidP="004A0EAD">
      <w:pPr>
        <w:pStyle w:val="Corpodetexto"/>
        <w:spacing w:line="200" w:lineRule="atLeast"/>
        <w:rPr>
          <w:color w:val="auto"/>
          <w:szCs w:val="22"/>
        </w:rPr>
      </w:pPr>
      <w:r w:rsidRPr="004A0EAD">
        <w:rPr>
          <w:color w:val="auto"/>
          <w:szCs w:val="22"/>
        </w:rPr>
        <w:t>1– Emitir a ordem de fornecimento e receber o objeto no prazo e condições estabelecidas no instrumento convocatório e seus anexos;</w:t>
      </w:r>
    </w:p>
    <w:p w:rsidR="004A0EAD" w:rsidRPr="004A0EAD" w:rsidRDefault="004A0EAD" w:rsidP="004A0EAD">
      <w:pPr>
        <w:pStyle w:val="Corpodetexto"/>
        <w:spacing w:line="200" w:lineRule="atLeast"/>
        <w:rPr>
          <w:color w:val="auto"/>
          <w:szCs w:val="22"/>
        </w:rPr>
      </w:pPr>
      <w:r w:rsidRPr="004A0EAD">
        <w:rPr>
          <w:color w:val="auto"/>
          <w:szCs w:val="22"/>
        </w:rPr>
        <w:t>2– Verificar minuciosamente, no prazo fixado, a conformidade dos bens recebidos provisoriamente com as especificações constantes do instrumento convocatório e da proposta, para fins de aceitação e recebimento definitivo;</w:t>
      </w:r>
    </w:p>
    <w:p w:rsidR="004A0EAD" w:rsidRPr="004A0EAD" w:rsidRDefault="004A0EAD" w:rsidP="004A0EAD">
      <w:pPr>
        <w:pStyle w:val="Corpodetexto"/>
        <w:spacing w:line="200" w:lineRule="atLeast"/>
        <w:rPr>
          <w:color w:val="auto"/>
          <w:szCs w:val="22"/>
        </w:rPr>
      </w:pPr>
      <w:r w:rsidRPr="004A0EAD">
        <w:rPr>
          <w:color w:val="auto"/>
          <w:szCs w:val="22"/>
        </w:rPr>
        <w:t>3– Comunicar à CONTRATADA, por escrito, sobre imperfeições, falhas ou irregularidades verificadas no objeto fornecido, para que seja substituído, reparado ou corrigido;</w:t>
      </w:r>
    </w:p>
    <w:p w:rsidR="004A0EAD" w:rsidRPr="004A0EAD" w:rsidRDefault="004A0EAD" w:rsidP="004A0EAD">
      <w:pPr>
        <w:pStyle w:val="Corpodetexto"/>
        <w:spacing w:line="200" w:lineRule="atLeast"/>
        <w:rPr>
          <w:color w:val="auto"/>
          <w:szCs w:val="22"/>
        </w:rPr>
      </w:pPr>
      <w:r w:rsidRPr="004A0EAD">
        <w:rPr>
          <w:color w:val="auto"/>
          <w:szCs w:val="22"/>
        </w:rPr>
        <w:t>4– Acompanhar e fiscalizar o cumprimento das obrigações da CONTRATADA, através de comissão ou servidor especialmente designado para tanto, aplicando sanções administrativas em caso de descumprimento das obrigações sem justificativa;</w:t>
      </w:r>
    </w:p>
    <w:p w:rsidR="004A0EAD" w:rsidRPr="004A0EAD" w:rsidRDefault="004A0EAD" w:rsidP="004A0EAD">
      <w:pPr>
        <w:pStyle w:val="Corpodetexto"/>
        <w:spacing w:line="200" w:lineRule="atLeast"/>
        <w:rPr>
          <w:color w:val="auto"/>
          <w:szCs w:val="22"/>
        </w:rPr>
      </w:pPr>
      <w:r w:rsidRPr="004A0EAD">
        <w:rPr>
          <w:color w:val="auto"/>
          <w:szCs w:val="22"/>
        </w:rPr>
        <w:t>5– Efetuar o pagamento à CONTRATADA no valor correspondente ao fornecimento do objeto, no prazo e forma estabelecidos no instrumento convocatório e seus anexos;</w:t>
      </w:r>
    </w:p>
    <w:p w:rsidR="004A0EAD" w:rsidRDefault="004A0EAD" w:rsidP="004A0EAD">
      <w:pPr>
        <w:pStyle w:val="Corpodetexto"/>
        <w:spacing w:line="200" w:lineRule="atLeast"/>
        <w:rPr>
          <w:color w:val="auto"/>
          <w:szCs w:val="22"/>
        </w:rPr>
      </w:pPr>
      <w:r>
        <w:rPr>
          <w:color w:val="auto"/>
          <w:szCs w:val="22"/>
        </w:rPr>
        <w:t>6</w:t>
      </w:r>
      <w:r w:rsidRPr="004A0EAD">
        <w:rPr>
          <w:color w:val="auto"/>
          <w:szCs w:val="22"/>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91A8F" w:rsidRDefault="00091A8F" w:rsidP="00091A8F">
      <w:pPr>
        <w:pStyle w:val="Corpodetexto"/>
        <w:spacing w:line="200" w:lineRule="atLeast"/>
        <w:rPr>
          <w:b/>
          <w:color w:val="auto"/>
          <w:szCs w:val="22"/>
        </w:rPr>
      </w:pPr>
    </w:p>
    <w:p w:rsidR="004A0EAD" w:rsidRPr="004A0EAD" w:rsidRDefault="001B1D18" w:rsidP="004A0EAD">
      <w:pPr>
        <w:pStyle w:val="Corpodetexto"/>
        <w:spacing w:line="200" w:lineRule="atLeast"/>
        <w:rPr>
          <w:color w:val="auto"/>
          <w:szCs w:val="22"/>
        </w:rPr>
      </w:pPr>
      <w:r>
        <w:rPr>
          <w:b/>
          <w:color w:val="auto"/>
          <w:szCs w:val="22"/>
        </w:rPr>
        <w:t xml:space="preserve">Parágrafo Segundo - </w:t>
      </w:r>
      <w:r w:rsidR="004A0EAD" w:rsidRPr="004A0EAD">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4A0EAD" w:rsidRPr="004A0EAD" w:rsidRDefault="004A0EAD" w:rsidP="004A0EAD">
      <w:pPr>
        <w:pStyle w:val="Corpodetexto"/>
        <w:spacing w:line="200" w:lineRule="atLeast"/>
        <w:rPr>
          <w:color w:val="auto"/>
          <w:szCs w:val="22"/>
        </w:rPr>
      </w:pPr>
      <w:r w:rsidRPr="004A0EAD">
        <w:rPr>
          <w:color w:val="auto"/>
          <w:szCs w:val="22"/>
        </w:rPr>
        <w:t>1– Efetuar a entrega do objeto em perfeitas condições, conforme especificações, prazo e local constantes no Termo de Referência e seus anexos, acompanhado da respectiva nota fiscal, na qual constarão as indicações referentes à marca, fabricante, modelo e prazo de garantia;</w:t>
      </w:r>
    </w:p>
    <w:p w:rsidR="004A0EAD" w:rsidRPr="004A0EAD" w:rsidRDefault="004A0EAD" w:rsidP="004A0EAD">
      <w:pPr>
        <w:pStyle w:val="Corpodetexto"/>
        <w:spacing w:line="200" w:lineRule="atLeast"/>
        <w:rPr>
          <w:color w:val="auto"/>
          <w:szCs w:val="22"/>
        </w:rPr>
      </w:pPr>
      <w:r w:rsidRPr="004A0EAD">
        <w:rPr>
          <w:color w:val="auto"/>
          <w:szCs w:val="22"/>
        </w:rPr>
        <w:t>2– Responsabilizar-se pelos vícios e danos decorrentes do objeto, de acordo com o Código de Defesa do Consumidor (Lei nº 8.078/1990);</w:t>
      </w:r>
    </w:p>
    <w:p w:rsidR="004A0EAD" w:rsidRPr="004A0EAD" w:rsidRDefault="004A0EAD" w:rsidP="004A0EAD">
      <w:pPr>
        <w:pStyle w:val="Corpodetexto"/>
        <w:spacing w:line="200" w:lineRule="atLeast"/>
        <w:rPr>
          <w:color w:val="auto"/>
          <w:szCs w:val="22"/>
        </w:rPr>
      </w:pPr>
      <w:r w:rsidRPr="004A0EAD">
        <w:rPr>
          <w:color w:val="auto"/>
          <w:szCs w:val="22"/>
        </w:rPr>
        <w:t>3– Substituir, reparar ou corrigir, às suas expensas, no prazo fixado pela Administração, o objeto com avarias ou defeitos;</w:t>
      </w:r>
    </w:p>
    <w:p w:rsidR="004A0EAD" w:rsidRPr="004A0EAD" w:rsidRDefault="004A0EAD" w:rsidP="004A0EAD">
      <w:pPr>
        <w:pStyle w:val="Corpodetexto"/>
        <w:spacing w:line="200" w:lineRule="atLeast"/>
        <w:rPr>
          <w:color w:val="auto"/>
          <w:szCs w:val="22"/>
        </w:rPr>
      </w:pPr>
      <w:r w:rsidRPr="004A0EAD">
        <w:rPr>
          <w:color w:val="auto"/>
          <w:szCs w:val="22"/>
        </w:rPr>
        <w:t>4– Comunicar à Administração, com antecedência mínima de 24 (vinte e quatro) horas que antecede a data da entrega, os motivos que impossibilitem o cumprimento do prazo previsto, com a devida comprovação;</w:t>
      </w:r>
    </w:p>
    <w:p w:rsidR="004A0EAD" w:rsidRPr="004A0EAD" w:rsidRDefault="004A0EAD" w:rsidP="004A0EAD">
      <w:pPr>
        <w:pStyle w:val="Corpodetexto"/>
        <w:spacing w:line="200" w:lineRule="atLeast"/>
        <w:rPr>
          <w:color w:val="auto"/>
          <w:szCs w:val="22"/>
        </w:rPr>
      </w:pPr>
      <w:r w:rsidRPr="004A0EAD">
        <w:rPr>
          <w:color w:val="auto"/>
          <w:szCs w:val="22"/>
        </w:rPr>
        <w:t>5– Manter, durante toda a execução do contrato, em compatibilidade com as obrigações assumidas, todas as condições de habilitação e qualificação exigidas na licitação;</w:t>
      </w:r>
    </w:p>
    <w:p w:rsidR="004A0EAD" w:rsidRPr="004A0EAD" w:rsidRDefault="004A0EAD" w:rsidP="004A0EAD">
      <w:pPr>
        <w:pStyle w:val="Corpodetexto"/>
        <w:spacing w:line="200" w:lineRule="atLeast"/>
        <w:rPr>
          <w:color w:val="auto"/>
          <w:szCs w:val="22"/>
        </w:rPr>
      </w:pPr>
      <w:r w:rsidRPr="004A0EAD">
        <w:rPr>
          <w:color w:val="auto"/>
          <w:szCs w:val="22"/>
        </w:rPr>
        <w:t>6– Indicar preposto para representá-la durante a execução do contrato;</w:t>
      </w:r>
    </w:p>
    <w:p w:rsidR="004A0EAD" w:rsidRPr="004A0EAD" w:rsidRDefault="004A0EAD" w:rsidP="004A0EAD">
      <w:pPr>
        <w:pStyle w:val="Corpodetexto"/>
        <w:spacing w:line="200" w:lineRule="atLeast"/>
        <w:rPr>
          <w:color w:val="auto"/>
          <w:szCs w:val="22"/>
        </w:rPr>
      </w:pPr>
      <w:r w:rsidRPr="004A0EAD">
        <w:rPr>
          <w:color w:val="auto"/>
          <w:szCs w:val="22"/>
        </w:rPr>
        <w:t>7– Comunicar à Administração sobre qualquer alteração no endereço, conta bancária ou outros dados necessários para recebimento de correspondência, enquanto perdurar os efeitos da contratação;</w:t>
      </w:r>
    </w:p>
    <w:p w:rsidR="004A0EAD" w:rsidRPr="004A0EAD" w:rsidRDefault="004A0EAD" w:rsidP="004A0EAD">
      <w:pPr>
        <w:pStyle w:val="Corpodetexto"/>
        <w:spacing w:line="200" w:lineRule="atLeast"/>
        <w:rPr>
          <w:color w:val="auto"/>
          <w:szCs w:val="22"/>
        </w:rPr>
      </w:pPr>
      <w:r w:rsidRPr="004A0EAD">
        <w:rPr>
          <w:color w:val="auto"/>
          <w:szCs w:val="22"/>
        </w:rPr>
        <w:t>8– Receber as comunicações da Administração e respondê-las ou atendê-las nos prazos específicos constantes da comunicação;</w:t>
      </w:r>
    </w:p>
    <w:p w:rsidR="004A0EAD" w:rsidRPr="004A0EAD" w:rsidRDefault="004A0EAD" w:rsidP="004A0EAD">
      <w:pPr>
        <w:pStyle w:val="Corpodetexto"/>
        <w:spacing w:line="200" w:lineRule="atLeast"/>
        <w:rPr>
          <w:color w:val="auto"/>
          <w:szCs w:val="22"/>
        </w:rPr>
      </w:pPr>
      <w:r w:rsidRPr="004A0EAD">
        <w:rPr>
          <w:color w:val="auto"/>
          <w:szCs w:val="22"/>
        </w:rPr>
        <w:t>9– Arcar com todas as despesas diretas e indiretas decorrentes do objeto, tais como tributos, encargos sociais e trabalhistas, transporte, depósito e entrega dos objetos.</w:t>
      </w:r>
    </w:p>
    <w:p w:rsidR="004A0EAD" w:rsidRPr="004A0EAD" w:rsidRDefault="004A0EAD" w:rsidP="004A0EAD">
      <w:pPr>
        <w:pStyle w:val="Corpodetexto"/>
        <w:spacing w:line="200" w:lineRule="atLeast"/>
        <w:rPr>
          <w:color w:val="auto"/>
          <w:szCs w:val="22"/>
        </w:rPr>
      </w:pPr>
      <w:r>
        <w:rPr>
          <w:color w:val="auto"/>
          <w:szCs w:val="22"/>
        </w:rPr>
        <w:t>1</w:t>
      </w:r>
      <w:r w:rsidRPr="004A0EAD">
        <w:rPr>
          <w:color w:val="auto"/>
          <w:szCs w:val="22"/>
        </w:rPr>
        <w:t>0-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91A8F" w:rsidRDefault="004A0EAD" w:rsidP="004A0EAD">
      <w:pPr>
        <w:pStyle w:val="Corpodetexto"/>
        <w:spacing w:line="200" w:lineRule="atLeast"/>
        <w:rPr>
          <w:color w:val="auto"/>
          <w:szCs w:val="22"/>
        </w:rPr>
      </w:pPr>
      <w:r w:rsidRPr="004A0EAD">
        <w:rPr>
          <w:color w:val="auto"/>
          <w:szCs w:val="22"/>
        </w:rPr>
        <w:lastRenderedPageBreak/>
        <w:t>1</w:t>
      </w:r>
      <w:r>
        <w:rPr>
          <w:color w:val="auto"/>
          <w:szCs w:val="22"/>
        </w:rPr>
        <w:t>1</w:t>
      </w:r>
      <w:r w:rsidRPr="004A0EAD">
        <w:rPr>
          <w:color w:val="auto"/>
          <w:szCs w:val="22"/>
        </w:rPr>
        <w:t>– Exigir que seus funcionários, no ato da entrega, estejam utilizando Equipamentos de Proteção Individual contra a Covid-19.</w:t>
      </w:r>
    </w:p>
    <w:p w:rsidR="004A0EAD" w:rsidRDefault="004A0EAD" w:rsidP="004A0EA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4A0EAD" w:rsidRPr="004A0EAD" w:rsidRDefault="001B1D18" w:rsidP="004A0EAD">
      <w:pPr>
        <w:pStyle w:val="Contrato-Corpo"/>
        <w:rPr>
          <w:color w:val="auto"/>
        </w:rPr>
      </w:pPr>
      <w:r>
        <w:rPr>
          <w:b/>
          <w:color w:val="auto"/>
        </w:rPr>
        <w:t>Parágrafo Primeiro -</w:t>
      </w:r>
      <w:r>
        <w:rPr>
          <w:color w:val="auto"/>
        </w:rPr>
        <w:t xml:space="preserve"> </w:t>
      </w:r>
      <w:r w:rsidR="004A0EAD" w:rsidRPr="004A0EAD">
        <w:rPr>
          <w:color w:val="auto"/>
        </w:rPr>
        <w:t>São infrações leves as condutas que caracterizam inexecução parcial do contrato, mas sem prejuízo à Administração, em especial:</w:t>
      </w:r>
    </w:p>
    <w:p w:rsidR="004A0EAD" w:rsidRPr="004A0EAD" w:rsidRDefault="004A0EAD" w:rsidP="004A0EAD">
      <w:pPr>
        <w:pStyle w:val="Contrato-Corpo"/>
        <w:rPr>
          <w:color w:val="auto"/>
        </w:rPr>
      </w:pPr>
      <w:r w:rsidRPr="004A0EAD">
        <w:rPr>
          <w:color w:val="auto"/>
        </w:rPr>
        <w:t>1– Não fornecer os bens conforme as especificidades indicadas no instrumento convocatório e seus anexos, corrigindo em tempo hábil o fornecimento;</w:t>
      </w:r>
    </w:p>
    <w:p w:rsidR="004A0EAD" w:rsidRPr="004A0EAD" w:rsidRDefault="004A0EAD" w:rsidP="004A0EAD">
      <w:pPr>
        <w:pStyle w:val="Contrato-Corpo"/>
        <w:rPr>
          <w:color w:val="auto"/>
        </w:rPr>
      </w:pPr>
      <w:r w:rsidRPr="004A0EAD">
        <w:rPr>
          <w:color w:val="auto"/>
        </w:rPr>
        <w:t>2– Não observar as cláusulas contratuais referentes às obrigações, quando não importar em conduta mais grave;</w:t>
      </w:r>
    </w:p>
    <w:p w:rsidR="004A0EAD" w:rsidRPr="004A0EAD" w:rsidRDefault="004A0EAD" w:rsidP="004A0EAD">
      <w:pPr>
        <w:pStyle w:val="Contrato-Corpo"/>
        <w:rPr>
          <w:color w:val="auto"/>
        </w:rPr>
      </w:pPr>
      <w:r w:rsidRPr="004A0EAD">
        <w:rPr>
          <w:color w:val="auto"/>
        </w:rPr>
        <w:t>3– Deixar de adotar as medidas necessárias para adequar o fornecimento às especificidades indicadas no instrumento convocatório e seus anexos;</w:t>
      </w:r>
    </w:p>
    <w:p w:rsidR="004A0EAD" w:rsidRPr="004A0EAD" w:rsidRDefault="004A0EAD" w:rsidP="004A0EAD">
      <w:pPr>
        <w:pStyle w:val="Contrato-Corpo"/>
        <w:rPr>
          <w:color w:val="auto"/>
        </w:rPr>
      </w:pPr>
      <w:r w:rsidRPr="004A0EAD">
        <w:rPr>
          <w:color w:val="auto"/>
        </w:rPr>
        <w:t>4– Deixar de apresentar imotivadamente qualquer documento, relatório, informação, relativo à execução do contrato ou ao qual está obrigado pela legislação;</w:t>
      </w:r>
    </w:p>
    <w:p w:rsidR="004A0EAD" w:rsidRDefault="004A0EAD" w:rsidP="004A0EAD">
      <w:pPr>
        <w:pStyle w:val="Contrato-Corpo"/>
        <w:rPr>
          <w:color w:val="auto"/>
        </w:rPr>
      </w:pPr>
      <w:r w:rsidRPr="004A0EAD">
        <w:rPr>
          <w:color w:val="auto"/>
        </w:rPr>
        <w:t>5– Apresentar intempestivamente os documentos que comprovem a manutenção das condições de habilitação e qualificação exigidas na fase de licitação.</w:t>
      </w:r>
    </w:p>
    <w:p w:rsidR="004A0EAD" w:rsidRPr="004A0EAD" w:rsidRDefault="001B1D18" w:rsidP="004A0EAD">
      <w:pPr>
        <w:pStyle w:val="Contrato-Corpo"/>
        <w:rPr>
          <w:color w:val="auto"/>
        </w:rPr>
      </w:pPr>
      <w:r>
        <w:rPr>
          <w:b/>
          <w:color w:val="auto"/>
        </w:rPr>
        <w:t>Parágrafo Segundo</w:t>
      </w:r>
      <w:r>
        <w:rPr>
          <w:color w:val="auto"/>
        </w:rPr>
        <w:t xml:space="preserve"> – </w:t>
      </w:r>
      <w:r w:rsidR="004A0EAD" w:rsidRPr="004A0EAD">
        <w:rPr>
          <w:color w:val="auto"/>
        </w:rPr>
        <w:t>São infrações médias as condutas que caracterizam inexecução parcial do contrato, em especial:</w:t>
      </w:r>
    </w:p>
    <w:p w:rsidR="004A0EAD" w:rsidRPr="004A0EAD" w:rsidRDefault="004A0EAD" w:rsidP="004A0EAD">
      <w:pPr>
        <w:pStyle w:val="Contrato-Corpo"/>
        <w:rPr>
          <w:color w:val="auto"/>
        </w:rPr>
      </w:pPr>
      <w:r w:rsidRPr="004A0EAD">
        <w:rPr>
          <w:color w:val="auto"/>
        </w:rPr>
        <w:t>1– Reincidir em conduta ou omissão que ensejou a aplicação anterior de advertência;</w:t>
      </w:r>
    </w:p>
    <w:p w:rsidR="004A0EAD" w:rsidRPr="004A0EAD" w:rsidRDefault="004A0EAD" w:rsidP="004A0EAD">
      <w:pPr>
        <w:pStyle w:val="Contrato-Corpo"/>
        <w:rPr>
          <w:color w:val="auto"/>
        </w:rPr>
      </w:pPr>
      <w:r w:rsidRPr="004A0EAD">
        <w:rPr>
          <w:color w:val="auto"/>
        </w:rPr>
        <w:t>2– Atrasar o fornecimento ou a substituição dos bens;</w:t>
      </w:r>
    </w:p>
    <w:p w:rsidR="004A0EAD" w:rsidRPr="004A0EAD" w:rsidRDefault="004A0EAD" w:rsidP="004A0EAD">
      <w:pPr>
        <w:pStyle w:val="Contrato-Corpo"/>
        <w:rPr>
          <w:color w:val="auto"/>
        </w:rPr>
      </w:pPr>
      <w:r w:rsidRPr="004A0EAD">
        <w:rPr>
          <w:color w:val="auto"/>
        </w:rPr>
        <w:t>3– Não completar o fornecimento dos bens.</w:t>
      </w:r>
    </w:p>
    <w:p w:rsidR="004A0EAD" w:rsidRDefault="004A0EAD" w:rsidP="004A0EAD">
      <w:pPr>
        <w:pStyle w:val="Contrato-Corpo"/>
        <w:rPr>
          <w:color w:val="auto"/>
        </w:rPr>
      </w:pPr>
      <w:r w:rsidRPr="004A0EAD">
        <w:rPr>
          <w:color w:val="auto"/>
        </w:rPr>
        <w:t>4– São infrações graves as condutas que caracterizam inexecução parcial ou total do contrato, em especial:</w:t>
      </w:r>
    </w:p>
    <w:p w:rsidR="00091A8F" w:rsidRPr="00091A8F" w:rsidRDefault="001B1D18" w:rsidP="004A0EAD">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091A8F" w:rsidRPr="00091A8F" w:rsidRDefault="00091A8F" w:rsidP="00091A8F">
      <w:pPr>
        <w:pStyle w:val="Contrato-Corpo"/>
        <w:rPr>
          <w:color w:val="auto"/>
        </w:rPr>
      </w:pPr>
      <w:r w:rsidRPr="00091A8F">
        <w:rPr>
          <w:color w:val="auto"/>
        </w:rPr>
        <w:t>1 – Recusar-se o adjudicatário, sem a devida justificativa, a assinar o contrato, aceitar ou retirar o instrumento equivalente, dentro do prazo estabelecido pela Administração;</w:t>
      </w:r>
    </w:p>
    <w:p w:rsidR="00091A8F" w:rsidRPr="00091A8F" w:rsidRDefault="00091A8F" w:rsidP="00091A8F">
      <w:pPr>
        <w:pStyle w:val="Contrato-Corpo"/>
        <w:rPr>
          <w:color w:val="auto"/>
        </w:rPr>
      </w:pPr>
      <w:r w:rsidRPr="00091A8F">
        <w:rPr>
          <w:color w:val="auto"/>
        </w:rPr>
        <w:t>2 – Atrasar o fornecimento dos bens em prazo superior a 0</w:t>
      </w:r>
      <w:r w:rsidR="00524D81">
        <w:rPr>
          <w:color w:val="auto"/>
        </w:rPr>
        <w:t>2</w:t>
      </w:r>
      <w:r w:rsidRPr="00091A8F">
        <w:rPr>
          <w:color w:val="auto"/>
        </w:rPr>
        <w:t xml:space="preserve"> dias úteis;</w:t>
      </w:r>
    </w:p>
    <w:p w:rsidR="00091A8F" w:rsidRDefault="00091A8F" w:rsidP="00091A8F">
      <w:pPr>
        <w:pStyle w:val="Contrato-Corpo"/>
        <w:rPr>
          <w:color w:val="auto"/>
        </w:rPr>
      </w:pPr>
      <w:r w:rsidRPr="00091A8F">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lastRenderedPageBreak/>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484ECD"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w:t>
      </w:r>
    </w:p>
    <w:p w:rsidR="00484ECD" w:rsidRDefault="00484ECD" w:rsidP="00091A8F">
      <w:pPr>
        <w:pStyle w:val="Contrato-Corpo"/>
        <w:rPr>
          <w:color w:val="auto"/>
        </w:rPr>
      </w:pPr>
    </w:p>
    <w:p w:rsidR="008D5254" w:rsidRDefault="008D5254" w:rsidP="00091A8F">
      <w:pPr>
        <w:pStyle w:val="Contrato-Corpo"/>
        <w:rPr>
          <w:color w:val="auto"/>
        </w:rPr>
      </w:pPr>
    </w:p>
    <w:p w:rsidR="00091A8F" w:rsidRDefault="00091A8F" w:rsidP="00091A8F">
      <w:pPr>
        <w:pStyle w:val="Contrato-Corpo"/>
        <w:rPr>
          <w:color w:val="auto"/>
        </w:rPr>
      </w:pPr>
      <w:r w:rsidRPr="00091A8F">
        <w:rPr>
          <w:color w:val="auto"/>
        </w:rPr>
        <w:t xml:space="preserve">contrato, bem como a inobservância das regras estabelecidas no instrumento convocatório e seus anexos, observada as seguintes gradações: </w:t>
      </w:r>
    </w:p>
    <w:p w:rsidR="00524D81" w:rsidRDefault="00091A8F" w:rsidP="00524D81">
      <w:pPr>
        <w:pStyle w:val="Contrato-Corpo"/>
        <w:rPr>
          <w:color w:val="auto"/>
        </w:rPr>
      </w:pPr>
      <w:r w:rsidRPr="00091A8F">
        <w:rPr>
          <w:color w:val="auto"/>
        </w:rPr>
        <w:t xml:space="preserve">1 – </w:t>
      </w:r>
      <w:r w:rsidR="00524D81" w:rsidRPr="00524D81">
        <w:rPr>
          <w:color w:val="auto"/>
        </w:rPr>
        <w:t xml:space="preserve">Para as infrações médias, o valor da multa será arbitrado entre 01 a </w:t>
      </w:r>
      <w:r w:rsidR="0022697D">
        <w:rPr>
          <w:color w:val="auto"/>
        </w:rPr>
        <w:t>5</w:t>
      </w:r>
      <w:r w:rsidR="00524D81" w:rsidRPr="00524D81">
        <w:rPr>
          <w:color w:val="auto"/>
        </w:rPr>
        <w:t xml:space="preserve"> UNIFBJ;</w:t>
      </w:r>
    </w:p>
    <w:p w:rsidR="00524D81" w:rsidRPr="00524D81" w:rsidRDefault="00524D81" w:rsidP="00524D81">
      <w:pPr>
        <w:pStyle w:val="Contrato-Corpo"/>
        <w:rPr>
          <w:color w:val="auto"/>
        </w:rPr>
      </w:pPr>
      <w:r w:rsidRPr="00524D81">
        <w:rPr>
          <w:color w:val="auto"/>
        </w:rPr>
        <w:t xml:space="preserve">2– Para as infrações graves, o valor da multa será arbitrado entre </w:t>
      </w:r>
      <w:r w:rsidR="0022697D">
        <w:rPr>
          <w:color w:val="auto"/>
        </w:rPr>
        <w:t>6 a 15</w:t>
      </w:r>
      <w:r w:rsidRPr="00524D81">
        <w:rPr>
          <w:color w:val="auto"/>
        </w:rPr>
        <w:t xml:space="preserve"> UNIFBJ;</w:t>
      </w:r>
    </w:p>
    <w:p w:rsidR="00524D81" w:rsidRDefault="00524D81" w:rsidP="00524D81">
      <w:pPr>
        <w:pStyle w:val="Contrato-Corpo"/>
        <w:rPr>
          <w:color w:val="auto"/>
        </w:rPr>
      </w:pPr>
      <w:r w:rsidRPr="00524D81">
        <w:rPr>
          <w:color w:val="auto"/>
        </w:rPr>
        <w:t xml:space="preserve">3– Para as infrações gravíssimas, o valor da multa será arbitrado entre </w:t>
      </w:r>
      <w:r w:rsidR="0022697D">
        <w:rPr>
          <w:color w:val="auto"/>
        </w:rPr>
        <w:t>16 a 50</w:t>
      </w:r>
      <w:r w:rsidRPr="00524D81">
        <w:rPr>
          <w:color w:val="auto"/>
        </w:rPr>
        <w:t xml:space="preserve"> UNIFBJ.</w:t>
      </w:r>
    </w:p>
    <w:p w:rsidR="001B1D18" w:rsidRDefault="001B1D18" w:rsidP="00524D81">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w:t>
      </w:r>
      <w:r>
        <w:rPr>
          <w:bCs/>
          <w:color w:val="auto"/>
          <w:szCs w:val="22"/>
        </w:rPr>
        <w:lastRenderedPageBreak/>
        <w:t>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
    <w:p w:rsidR="001B1D18" w:rsidRDefault="001B1D18" w:rsidP="001B1D18">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
    <w:p w:rsidR="00524D81" w:rsidRDefault="00524D81" w:rsidP="00091A8F">
      <w:pPr>
        <w:pStyle w:val="Corpodetexto"/>
        <w:spacing w:line="200" w:lineRule="atLeast"/>
        <w:rPr>
          <w:color w:val="auto"/>
          <w:szCs w:val="22"/>
        </w:rPr>
      </w:pPr>
      <w:r w:rsidRPr="00524D81">
        <w:rPr>
          <w:color w:val="auto"/>
          <w:szCs w:val="22"/>
        </w:rPr>
        <w:t>O contrato terá duração até a data de 31/12/2021, a partir da assinatura contratual, com eficácia na forma do art. 61, parágrafo único da Lei Federal nº 8.666/93, sendo vedada sua prorrogação.</w:t>
      </w: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2 – Quando houver modificação do valor contratual em razão de acréscimos ou supressão quantitativa dos bens a serem fornecidos, limitados à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lastRenderedPageBreak/>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conveniente a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2 – Quando necessária a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t>3 – Quando necessária a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5 – Quando necessária a supressão de bens a serem fornecidos em proporção superior à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6– A subcontratação total ou parcial do seu objeto, a associação do contratado com outrem, a cessão ou transferência, total ou parcial, bem como a fusão, cisão ou incorporação, não admitidas no instrumento convocatórios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2– Razões de interesse público, de alta relevância e amplo conhecimento, justificadas e determinadas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lastRenderedPageBreak/>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5F15E5" w:rsidRDefault="005F15E5"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
    <w:p w:rsidR="001B1D18" w:rsidRDefault="001B1D18" w:rsidP="001B1D18">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A0000">
        <w:rPr>
          <w:color w:val="auto"/>
          <w:szCs w:val="22"/>
        </w:rPr>
        <w:t>18</w:t>
      </w:r>
      <w:r w:rsidR="00DB7A0B" w:rsidRPr="00280327">
        <w:rPr>
          <w:color w:val="auto"/>
          <w:szCs w:val="22"/>
        </w:rPr>
        <w:t xml:space="preserve"> de </w:t>
      </w:r>
      <w:r w:rsidR="004A0000">
        <w:rPr>
          <w:color w:val="auto"/>
          <w:szCs w:val="22"/>
        </w:rPr>
        <w:t xml:space="preserve">novembro </w:t>
      </w:r>
      <w:r w:rsidR="00DB7A0B" w:rsidRPr="00280327">
        <w:rPr>
          <w:color w:val="auto"/>
          <w:szCs w:val="22"/>
        </w:rPr>
        <w:t>de</w:t>
      </w:r>
      <w:r w:rsidR="00F22AD6" w:rsidRPr="00280327">
        <w:rPr>
          <w:color w:val="auto"/>
          <w:szCs w:val="22"/>
        </w:rPr>
        <w:t xml:space="preserve"> </w:t>
      </w:r>
      <w:r w:rsidR="004A0000">
        <w:rPr>
          <w:color w:val="auto"/>
          <w:szCs w:val="22"/>
        </w:rPr>
        <w:t>2021</w:t>
      </w:r>
      <w:r w:rsidR="00DB7A0B" w:rsidRPr="00280327">
        <w:rPr>
          <w:color w:val="auto"/>
          <w:szCs w:val="22"/>
        </w:rPr>
        <w:t xml:space="preserve">. </w:t>
      </w:r>
    </w:p>
    <w:p w:rsidR="00DB6B77" w:rsidRDefault="00DB6B77" w:rsidP="00DB6B77">
      <w:pPr>
        <w:pStyle w:val="Corpodetexto"/>
        <w:spacing w:line="200" w:lineRule="atLeast"/>
        <w:jc w:val="center"/>
        <w:rPr>
          <w:color w:val="auto"/>
          <w:szCs w:val="22"/>
        </w:rPr>
      </w:pPr>
    </w:p>
    <w:p w:rsidR="004A0000" w:rsidRDefault="004A0000" w:rsidP="00DB6B77">
      <w:pPr>
        <w:pStyle w:val="Corpodetexto"/>
        <w:spacing w:line="200" w:lineRule="atLeast"/>
        <w:jc w:val="center"/>
        <w:rPr>
          <w:color w:val="auto"/>
          <w:szCs w:val="22"/>
        </w:rPr>
      </w:pPr>
    </w:p>
    <w:p w:rsidR="00DB6B77" w:rsidRDefault="00DB6B77" w:rsidP="00DB6B77">
      <w:pPr>
        <w:pStyle w:val="Corpodetexto"/>
        <w:spacing w:line="200" w:lineRule="atLeast"/>
        <w:jc w:val="center"/>
        <w:rPr>
          <w:color w:val="auto"/>
          <w:szCs w:val="22"/>
        </w:rPr>
      </w:pPr>
    </w:p>
    <w:p w:rsidR="00DB6B77" w:rsidRPr="00280327" w:rsidRDefault="00DB6B77" w:rsidP="00DB6B77">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8D5254">
          <w:headerReference w:type="default" r:id="rId9"/>
          <w:footerReference w:type="default" r:id="rId10"/>
          <w:pgSz w:w="11906" w:h="16838"/>
          <w:pgMar w:top="1161"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A8669B" w:rsidP="00AF07CC">
      <w:pPr>
        <w:pStyle w:val="Corpodetexto"/>
        <w:spacing w:line="200" w:lineRule="atLeast"/>
        <w:jc w:val="center"/>
        <w:rPr>
          <w:b/>
          <w:bCs/>
          <w:color w:val="auto"/>
          <w:szCs w:val="22"/>
        </w:rPr>
      </w:pPr>
      <w:sdt>
        <w:sdtPr>
          <w:rPr>
            <w:b/>
            <w:bCs/>
            <w:color w:val="auto"/>
            <w:szCs w:val="22"/>
          </w:rPr>
          <w:id w:val="1542239604"/>
          <w:placeholder>
            <w:docPart w:val="EB7874B6E17D472385A823EA857AFBE3"/>
          </w:placeholder>
        </w:sdtPr>
        <w:sdtEndPr/>
        <w:sdtContent>
          <w:sdt>
            <w:sdtPr>
              <w:rPr>
                <w:b/>
                <w:bCs/>
                <w:color w:val="auto"/>
                <w:szCs w:val="22"/>
              </w:rPr>
              <w:id w:val="343057853"/>
              <w:placeholder>
                <w:docPart w:val="96326B6121D94DA99C46C606B980492E"/>
              </w:placeholder>
            </w:sdtPr>
            <w:sdtEndPr/>
            <w:sdtContent>
              <w:r w:rsidR="00DB6B77">
                <w:rPr>
                  <w:b/>
                  <w:bCs/>
                  <w:color w:val="auto"/>
                  <w:szCs w:val="22"/>
                </w:rPr>
                <w:t>NOVA PIX COMERCIO E SERVIÇOS EIRELI</w:t>
              </w:r>
            </w:sdtContent>
          </w:sdt>
          <w:r w:rsidR="00DB6B77">
            <w:rPr>
              <w:b/>
              <w:bCs/>
              <w:color w:val="auto"/>
              <w:szCs w:val="22"/>
            </w:rPr>
            <w:t xml:space="preserve"> </w:t>
          </w:r>
        </w:sdtContent>
      </w:sdt>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A8669B">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A8669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9255669"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5F29"/>
    <w:rsid w:val="00142BD1"/>
    <w:rsid w:val="00175DA6"/>
    <w:rsid w:val="001B1D18"/>
    <w:rsid w:val="001B5E90"/>
    <w:rsid w:val="001E44F4"/>
    <w:rsid w:val="001E5579"/>
    <w:rsid w:val="001E64A6"/>
    <w:rsid w:val="0021461D"/>
    <w:rsid w:val="0022697D"/>
    <w:rsid w:val="00231246"/>
    <w:rsid w:val="00236C14"/>
    <w:rsid w:val="00242E41"/>
    <w:rsid w:val="00245D53"/>
    <w:rsid w:val="00257874"/>
    <w:rsid w:val="00273CCF"/>
    <w:rsid w:val="00274339"/>
    <w:rsid w:val="00274850"/>
    <w:rsid w:val="00280327"/>
    <w:rsid w:val="00285235"/>
    <w:rsid w:val="00293338"/>
    <w:rsid w:val="00293F6E"/>
    <w:rsid w:val="002A21B4"/>
    <w:rsid w:val="002D7E6D"/>
    <w:rsid w:val="002F3007"/>
    <w:rsid w:val="003108A6"/>
    <w:rsid w:val="00332FFA"/>
    <w:rsid w:val="00370609"/>
    <w:rsid w:val="00384402"/>
    <w:rsid w:val="00385BEC"/>
    <w:rsid w:val="003B2F4B"/>
    <w:rsid w:val="003D0313"/>
    <w:rsid w:val="003D5112"/>
    <w:rsid w:val="003D57A2"/>
    <w:rsid w:val="003E2EF5"/>
    <w:rsid w:val="003F2A91"/>
    <w:rsid w:val="00402FE0"/>
    <w:rsid w:val="0042368C"/>
    <w:rsid w:val="0043300C"/>
    <w:rsid w:val="004739A1"/>
    <w:rsid w:val="00477F01"/>
    <w:rsid w:val="00484ECD"/>
    <w:rsid w:val="0048565D"/>
    <w:rsid w:val="004A0000"/>
    <w:rsid w:val="004A0EAD"/>
    <w:rsid w:val="004A6F27"/>
    <w:rsid w:val="004B1FD9"/>
    <w:rsid w:val="004C6AF1"/>
    <w:rsid w:val="004D7004"/>
    <w:rsid w:val="004E40CF"/>
    <w:rsid w:val="004F362A"/>
    <w:rsid w:val="00517250"/>
    <w:rsid w:val="00524D81"/>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D440B"/>
    <w:rsid w:val="007F20F9"/>
    <w:rsid w:val="00816FA0"/>
    <w:rsid w:val="00832BDA"/>
    <w:rsid w:val="00837C7B"/>
    <w:rsid w:val="00846FB2"/>
    <w:rsid w:val="00871B04"/>
    <w:rsid w:val="00876C95"/>
    <w:rsid w:val="008829E3"/>
    <w:rsid w:val="008942FB"/>
    <w:rsid w:val="00897BA8"/>
    <w:rsid w:val="008A6858"/>
    <w:rsid w:val="008D5254"/>
    <w:rsid w:val="008E5F33"/>
    <w:rsid w:val="00905FFB"/>
    <w:rsid w:val="00924627"/>
    <w:rsid w:val="009323C5"/>
    <w:rsid w:val="00947E9F"/>
    <w:rsid w:val="00957D7F"/>
    <w:rsid w:val="009817FC"/>
    <w:rsid w:val="00985A4B"/>
    <w:rsid w:val="00992CC5"/>
    <w:rsid w:val="009963E0"/>
    <w:rsid w:val="009A5839"/>
    <w:rsid w:val="009A5ADC"/>
    <w:rsid w:val="009C367D"/>
    <w:rsid w:val="009C6B35"/>
    <w:rsid w:val="00A05954"/>
    <w:rsid w:val="00A05D35"/>
    <w:rsid w:val="00A3783F"/>
    <w:rsid w:val="00A5008C"/>
    <w:rsid w:val="00A67F41"/>
    <w:rsid w:val="00A8669B"/>
    <w:rsid w:val="00AB39EC"/>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A50"/>
    <w:rsid w:val="00D73C0B"/>
    <w:rsid w:val="00DB1846"/>
    <w:rsid w:val="00DB6B77"/>
    <w:rsid w:val="00DB7A0B"/>
    <w:rsid w:val="00DB7AD4"/>
    <w:rsid w:val="00DC027D"/>
    <w:rsid w:val="00DD357E"/>
    <w:rsid w:val="00DD5A4E"/>
    <w:rsid w:val="00DF57CE"/>
    <w:rsid w:val="00E22A83"/>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CA2C3C0A5374ABDA8EC8B2BAED4871F"/>
        <w:category>
          <w:name w:val="Geral"/>
          <w:gallery w:val="placeholder"/>
        </w:category>
        <w:types>
          <w:type w:val="bbPlcHdr"/>
        </w:types>
        <w:behaviors>
          <w:behavior w:val="content"/>
        </w:behaviors>
        <w:guid w:val="{B017CFA2-232C-4FBB-87CE-4E729AC76F18}"/>
      </w:docPartPr>
      <w:docPartBody>
        <w:p w:rsidR="00C00961" w:rsidRDefault="001C6EEC" w:rsidP="001C6EEC">
          <w:pPr>
            <w:pStyle w:val="DCA2C3C0A5374ABDA8EC8B2BAED4871F"/>
          </w:pPr>
          <w:r>
            <w:rPr>
              <w:rStyle w:val="TextodoEspaoReservado"/>
              <w:rFonts w:ascii="Arial Narrow" w:hAnsi="Arial Narrow"/>
              <w:color w:val="C00000"/>
            </w:rPr>
            <w:t>Secretaria Requisitante</w:t>
          </w:r>
        </w:p>
      </w:docPartBody>
    </w:docPart>
    <w:docPart>
      <w:docPartPr>
        <w:name w:val="CE689E2023F642328BD1989861A5A294"/>
        <w:category>
          <w:name w:val="Geral"/>
          <w:gallery w:val="placeholder"/>
        </w:category>
        <w:types>
          <w:type w:val="bbPlcHdr"/>
        </w:types>
        <w:behaviors>
          <w:behavior w:val="content"/>
        </w:behaviors>
        <w:guid w:val="{D8D415A4-430D-442B-899B-D57AFE205FD0}"/>
      </w:docPartPr>
      <w:docPartBody>
        <w:p w:rsidR="007058D9" w:rsidRDefault="007F2231" w:rsidP="007F2231">
          <w:pPr>
            <w:pStyle w:val="CE689E2023F642328BD1989861A5A294"/>
          </w:pPr>
          <w:r w:rsidRPr="005E3187">
            <w:rPr>
              <w:rStyle w:val="TextodoEspaoReservado"/>
              <w:rFonts w:ascii="Arial Narrow" w:hAnsi="Arial Narrow"/>
              <w:color w:val="C00000"/>
            </w:rPr>
            <w:t>escolher modalidade</w:t>
          </w:r>
        </w:p>
      </w:docPartBody>
    </w:docPart>
    <w:docPart>
      <w:docPartPr>
        <w:name w:val="9F777D17A6EA4AE8A8EB84FA2EB80A8B"/>
        <w:category>
          <w:name w:val="Geral"/>
          <w:gallery w:val="placeholder"/>
        </w:category>
        <w:types>
          <w:type w:val="bbPlcHdr"/>
        </w:types>
        <w:behaviors>
          <w:behavior w:val="content"/>
        </w:behaviors>
        <w:guid w:val="{3DFCF43E-172D-4A43-98AF-001115BDC073}"/>
      </w:docPartPr>
      <w:docPartBody>
        <w:p w:rsidR="007058D9" w:rsidRDefault="007F2231" w:rsidP="007F2231">
          <w:pPr>
            <w:pStyle w:val="9F777D17A6EA4AE8A8EB84FA2EB80A8B"/>
          </w:pPr>
          <w:r w:rsidRPr="005E3187">
            <w:rPr>
              <w:rStyle w:val="TextodoEspaoReservado"/>
              <w:rFonts w:ascii="Arial Narrow" w:hAnsi="Arial Narrow"/>
              <w:color w:val="C00000"/>
            </w:rPr>
            <w:t>escolher modalidade</w:t>
          </w:r>
        </w:p>
      </w:docPartBody>
    </w:docPart>
    <w:docPart>
      <w:docPartPr>
        <w:name w:val="712399DAA69843BA8D0DE8E4B99FBC5E"/>
        <w:category>
          <w:name w:val="Geral"/>
          <w:gallery w:val="placeholder"/>
        </w:category>
        <w:types>
          <w:type w:val="bbPlcHdr"/>
        </w:types>
        <w:behaviors>
          <w:behavior w:val="content"/>
        </w:behaviors>
        <w:guid w:val="{6AC29168-F490-49F6-A19D-D945E482B6E5}"/>
      </w:docPartPr>
      <w:docPartBody>
        <w:p w:rsidR="00F335AA" w:rsidRDefault="007058D9" w:rsidP="007058D9">
          <w:pPr>
            <w:pStyle w:val="712399DAA69843BA8D0DE8E4B99FBC5E"/>
          </w:pPr>
          <w:r>
            <w:rPr>
              <w:rStyle w:val="TextodoEspaoReservado"/>
              <w:color w:val="C00000"/>
            </w:rPr>
            <w:t>ADICIONAR NOME DA EMPRESA</w:t>
          </w:r>
        </w:p>
      </w:docPartBody>
    </w:docPart>
    <w:docPart>
      <w:docPartPr>
        <w:name w:val="7E6B69ABB50D446389BC247001EFBBEA"/>
        <w:category>
          <w:name w:val="Geral"/>
          <w:gallery w:val="placeholder"/>
        </w:category>
        <w:types>
          <w:type w:val="bbPlcHdr"/>
        </w:types>
        <w:behaviors>
          <w:behavior w:val="content"/>
        </w:behaviors>
        <w:guid w:val="{794E15D4-4CF8-4137-B96E-ED44680E9EBF}"/>
      </w:docPartPr>
      <w:docPartBody>
        <w:p w:rsidR="00F335AA" w:rsidRDefault="007058D9" w:rsidP="007058D9">
          <w:pPr>
            <w:pStyle w:val="7E6B69ABB50D446389BC247001EFBBEA"/>
          </w:pPr>
          <w:r>
            <w:rPr>
              <w:rFonts w:ascii="Arial Narrow" w:hAnsi="Arial Narrow"/>
              <w:color w:val="C00000"/>
            </w:rPr>
            <w:t>xx.xxx.xxx/xxxx-xx</w:t>
          </w:r>
        </w:p>
      </w:docPartBody>
    </w:docPart>
    <w:docPart>
      <w:docPartPr>
        <w:name w:val="DB68F0B3CB4540DE8547C0D0C70382FD"/>
        <w:category>
          <w:name w:val="Geral"/>
          <w:gallery w:val="placeholder"/>
        </w:category>
        <w:types>
          <w:type w:val="bbPlcHdr"/>
        </w:types>
        <w:behaviors>
          <w:behavior w:val="content"/>
        </w:behaviors>
        <w:guid w:val="{115DFB06-76F4-478C-BBCA-D9B7F6EAC9C9}"/>
      </w:docPartPr>
      <w:docPartBody>
        <w:p w:rsidR="00F335AA" w:rsidRDefault="007058D9" w:rsidP="007058D9">
          <w:pPr>
            <w:pStyle w:val="DB68F0B3CB4540DE8547C0D0C70382FD"/>
          </w:pPr>
          <w:r>
            <w:rPr>
              <w:rStyle w:val="TextodoEspaoReservado"/>
              <w:color w:val="C00000"/>
            </w:rPr>
            <w:t>ADICIONAR NOME DA EMPRESA</w:t>
          </w:r>
        </w:p>
      </w:docPartBody>
    </w:docPart>
    <w:docPart>
      <w:docPartPr>
        <w:name w:val="EB7874B6E17D472385A823EA857AFBE3"/>
        <w:category>
          <w:name w:val="Geral"/>
          <w:gallery w:val="placeholder"/>
        </w:category>
        <w:types>
          <w:type w:val="bbPlcHdr"/>
        </w:types>
        <w:behaviors>
          <w:behavior w:val="content"/>
        </w:behaviors>
        <w:guid w:val="{91F73498-5746-4529-9471-776A8612BBA4}"/>
      </w:docPartPr>
      <w:docPartBody>
        <w:p w:rsidR="00F335AA" w:rsidRDefault="007058D9" w:rsidP="007058D9">
          <w:pPr>
            <w:pStyle w:val="EB7874B6E17D472385A823EA857AFBE3"/>
          </w:pPr>
          <w:r>
            <w:rPr>
              <w:rStyle w:val="TextodoEspaoReservado"/>
              <w:color w:val="C00000"/>
            </w:rPr>
            <w:t>ADICIONAR NOME DA EMPRESA</w:t>
          </w:r>
        </w:p>
      </w:docPartBody>
    </w:docPart>
    <w:docPart>
      <w:docPartPr>
        <w:name w:val="343C1AAF0AE448318A0EA5E9C260C625"/>
        <w:category>
          <w:name w:val="Geral"/>
          <w:gallery w:val="placeholder"/>
        </w:category>
        <w:types>
          <w:type w:val="bbPlcHdr"/>
        </w:types>
        <w:behaviors>
          <w:behavior w:val="content"/>
        </w:behaviors>
        <w:guid w:val="{D098D593-5CE3-41AD-9BE8-4664D647A962}"/>
      </w:docPartPr>
      <w:docPartBody>
        <w:p w:rsidR="00F335AA" w:rsidRDefault="007058D9" w:rsidP="007058D9">
          <w:pPr>
            <w:pStyle w:val="343C1AAF0AE448318A0EA5E9C260C625"/>
          </w:pPr>
          <w:r>
            <w:rPr>
              <w:rStyle w:val="TextodoEspaoReservado"/>
              <w:color w:val="C00000"/>
            </w:rPr>
            <w:t>ADICIONAR NOME DA EMPRESA</w:t>
          </w:r>
        </w:p>
      </w:docPartBody>
    </w:docPart>
    <w:docPart>
      <w:docPartPr>
        <w:name w:val="96326B6121D94DA99C46C606B980492E"/>
        <w:category>
          <w:name w:val="Geral"/>
          <w:gallery w:val="placeholder"/>
        </w:category>
        <w:types>
          <w:type w:val="bbPlcHdr"/>
        </w:types>
        <w:behaviors>
          <w:behavior w:val="content"/>
        </w:behaviors>
        <w:guid w:val="{3E2C1174-EB0E-484A-86B2-59F7AA68DB87}"/>
      </w:docPartPr>
      <w:docPartBody>
        <w:p w:rsidR="00F335AA" w:rsidRDefault="007058D9" w:rsidP="007058D9">
          <w:pPr>
            <w:pStyle w:val="96326B6121D94DA99C46C606B980492E"/>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1C6EEC"/>
    <w:rsid w:val="002531F0"/>
    <w:rsid w:val="002945BF"/>
    <w:rsid w:val="00364283"/>
    <w:rsid w:val="003A4461"/>
    <w:rsid w:val="0041178F"/>
    <w:rsid w:val="00421123"/>
    <w:rsid w:val="004A0E28"/>
    <w:rsid w:val="004B44C5"/>
    <w:rsid w:val="004D7FAB"/>
    <w:rsid w:val="004E4A3A"/>
    <w:rsid w:val="004F1030"/>
    <w:rsid w:val="00516BBD"/>
    <w:rsid w:val="00547929"/>
    <w:rsid w:val="00570FB1"/>
    <w:rsid w:val="005D12D6"/>
    <w:rsid w:val="005F2C11"/>
    <w:rsid w:val="00631B33"/>
    <w:rsid w:val="007058D9"/>
    <w:rsid w:val="00712AC7"/>
    <w:rsid w:val="0077238A"/>
    <w:rsid w:val="00784A88"/>
    <w:rsid w:val="007F2231"/>
    <w:rsid w:val="00857BAD"/>
    <w:rsid w:val="00892847"/>
    <w:rsid w:val="009A4347"/>
    <w:rsid w:val="00A17E8D"/>
    <w:rsid w:val="00A85898"/>
    <w:rsid w:val="00A95CA2"/>
    <w:rsid w:val="00AA3037"/>
    <w:rsid w:val="00AD15F7"/>
    <w:rsid w:val="00AF5F19"/>
    <w:rsid w:val="00B1574A"/>
    <w:rsid w:val="00C00961"/>
    <w:rsid w:val="00C92FCC"/>
    <w:rsid w:val="00DA7DC5"/>
    <w:rsid w:val="00E9051D"/>
    <w:rsid w:val="00E976B3"/>
    <w:rsid w:val="00F2324B"/>
    <w:rsid w:val="00F24773"/>
    <w:rsid w:val="00F335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58D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2399DAA69843BA8D0DE8E4B99FBC5E">
    <w:name w:val="712399DAA69843BA8D0DE8E4B99FBC5E"/>
    <w:rsid w:val="007058D9"/>
  </w:style>
  <w:style w:type="paragraph" w:customStyle="1" w:styleId="7E6B69ABB50D446389BC247001EFBBEA">
    <w:name w:val="7E6B69ABB50D446389BC247001EFBBEA"/>
    <w:rsid w:val="007058D9"/>
  </w:style>
  <w:style w:type="paragraph" w:customStyle="1" w:styleId="E29C0D1BBD67422DB720D5770D8990A3">
    <w:name w:val="E29C0D1BBD67422DB720D5770D8990A3"/>
    <w:rsid w:val="007058D9"/>
  </w:style>
  <w:style w:type="paragraph" w:customStyle="1" w:styleId="B75DE4F34C354C1C837AC22BE77CE1CA">
    <w:name w:val="B75DE4F34C354C1C837AC22BE77CE1CA"/>
    <w:rsid w:val="007058D9"/>
  </w:style>
  <w:style w:type="paragraph" w:customStyle="1" w:styleId="DB68F0B3CB4540DE8547C0D0C70382FD">
    <w:name w:val="DB68F0B3CB4540DE8547C0D0C70382FD"/>
    <w:rsid w:val="007058D9"/>
  </w:style>
  <w:style w:type="paragraph" w:customStyle="1" w:styleId="EB7874B6E17D472385A823EA857AFBE3">
    <w:name w:val="EB7874B6E17D472385A823EA857AFBE3"/>
    <w:rsid w:val="007058D9"/>
  </w:style>
  <w:style w:type="paragraph" w:customStyle="1" w:styleId="343C1AAF0AE448318A0EA5E9C260C625">
    <w:name w:val="343C1AAF0AE448318A0EA5E9C260C625"/>
    <w:rsid w:val="007058D9"/>
  </w:style>
  <w:style w:type="paragraph" w:customStyle="1" w:styleId="96326B6121D94DA99C46C606B980492E">
    <w:name w:val="96326B6121D94DA99C46C606B980492E"/>
    <w:rsid w:val="007058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058D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B8536BB6B9CB46AD849A11BAD4D349CF">
    <w:name w:val="B8536BB6B9CB46AD849A11BAD4D349CF"/>
    <w:rsid w:val="004D7FAB"/>
  </w:style>
  <w:style w:type="paragraph" w:customStyle="1" w:styleId="36EF6EC69E7F4DB293B9062753282451">
    <w:name w:val="36EF6EC69E7F4DB293B9062753282451"/>
    <w:rsid w:val="004D7FAB"/>
  </w:style>
  <w:style w:type="paragraph" w:customStyle="1" w:styleId="D465161FC4C848E684517C86662D3172">
    <w:name w:val="D465161FC4C848E684517C86662D3172"/>
    <w:rsid w:val="004D7FAB"/>
  </w:style>
  <w:style w:type="paragraph" w:customStyle="1" w:styleId="4C0058B3842D4494BB57E3285A9D2871">
    <w:name w:val="4C0058B3842D4494BB57E3285A9D2871"/>
    <w:rsid w:val="004D7FAB"/>
  </w:style>
  <w:style w:type="paragraph" w:customStyle="1" w:styleId="9A2A50AAD9094F8C91FE5FA4D2C281A2">
    <w:name w:val="9A2A50AAD9094F8C91FE5FA4D2C281A2"/>
    <w:rsid w:val="004D7FAB"/>
  </w:style>
  <w:style w:type="paragraph" w:customStyle="1" w:styleId="501DAE25219944399046CFD2C2EF010E">
    <w:name w:val="501DAE25219944399046CFD2C2EF010E"/>
    <w:rsid w:val="004D7FAB"/>
  </w:style>
  <w:style w:type="paragraph" w:customStyle="1" w:styleId="B7CC4ECCE83F414FB67B4C10A957B277">
    <w:name w:val="B7CC4ECCE83F414FB67B4C10A957B277"/>
    <w:rsid w:val="004D7FAB"/>
  </w:style>
  <w:style w:type="paragraph" w:customStyle="1" w:styleId="DB68722736784747805B843FF97FEFF9">
    <w:name w:val="DB68722736784747805B843FF97FEFF9"/>
    <w:rsid w:val="004D7FAB"/>
  </w:style>
  <w:style w:type="paragraph" w:customStyle="1" w:styleId="6B2A2B549E404035BAF8B7242232E962">
    <w:name w:val="6B2A2B549E404035BAF8B7242232E962"/>
    <w:rsid w:val="004D7FAB"/>
  </w:style>
  <w:style w:type="paragraph" w:customStyle="1" w:styleId="97A2A52722F5492E952B7F4B785543EC">
    <w:name w:val="97A2A52722F5492E952B7F4B785543EC"/>
    <w:rsid w:val="004D7FAB"/>
  </w:style>
  <w:style w:type="paragraph" w:customStyle="1" w:styleId="C653B521FCDD4941A9F8572EED22DEE3">
    <w:name w:val="C653B521FCDD4941A9F8572EED22DEE3"/>
    <w:rsid w:val="004D7FAB"/>
  </w:style>
  <w:style w:type="paragraph" w:customStyle="1" w:styleId="48B9D611423F4EE6BD502178380671C4">
    <w:name w:val="48B9D611423F4EE6BD502178380671C4"/>
    <w:rsid w:val="004D7FAB"/>
  </w:style>
  <w:style w:type="paragraph" w:customStyle="1" w:styleId="F03D85516DF3431A999A0543768344D3">
    <w:name w:val="F03D85516DF3431A999A0543768344D3"/>
    <w:rsid w:val="007F2231"/>
  </w:style>
  <w:style w:type="paragraph" w:customStyle="1" w:styleId="7502A3DED81540BE8E6B68B3451B2375">
    <w:name w:val="7502A3DED81540BE8E6B68B3451B2375"/>
    <w:rsid w:val="007F2231"/>
  </w:style>
  <w:style w:type="paragraph" w:customStyle="1" w:styleId="445425A719564E1689D542F390FF76AE">
    <w:name w:val="445425A719564E1689D542F390FF76AE"/>
    <w:rsid w:val="007F2231"/>
  </w:style>
  <w:style w:type="paragraph" w:customStyle="1" w:styleId="172C3B645F7947F8920F716B2C3316B8">
    <w:name w:val="172C3B645F7947F8920F716B2C3316B8"/>
    <w:rsid w:val="007F2231"/>
  </w:style>
  <w:style w:type="paragraph" w:customStyle="1" w:styleId="42E37A24F6EA4B31996BD46E46DC3531">
    <w:name w:val="42E37A24F6EA4B31996BD46E46DC3531"/>
    <w:rsid w:val="007F2231"/>
  </w:style>
  <w:style w:type="paragraph" w:customStyle="1" w:styleId="9AB3E6A9CE524978991173A5455636DF">
    <w:name w:val="9AB3E6A9CE524978991173A5455636DF"/>
    <w:rsid w:val="007F2231"/>
  </w:style>
  <w:style w:type="paragraph" w:customStyle="1" w:styleId="E371C425CB30465CAE47DCE5AB7CC02A">
    <w:name w:val="E371C425CB30465CAE47DCE5AB7CC02A"/>
    <w:rsid w:val="007F2231"/>
  </w:style>
  <w:style w:type="paragraph" w:customStyle="1" w:styleId="A2759389BC9F42ADA3657C79250932E4">
    <w:name w:val="A2759389BC9F42ADA3657C79250932E4"/>
    <w:rsid w:val="007F2231"/>
  </w:style>
  <w:style w:type="paragraph" w:customStyle="1" w:styleId="2C57EC53D96E40689D92A1CF9924D2E8">
    <w:name w:val="2C57EC53D96E40689D92A1CF9924D2E8"/>
    <w:rsid w:val="007F2231"/>
  </w:style>
  <w:style w:type="paragraph" w:customStyle="1" w:styleId="17C6DAA41F1F42B887E7511215FE40B8">
    <w:name w:val="17C6DAA41F1F42B887E7511215FE40B8"/>
    <w:rsid w:val="007F2231"/>
  </w:style>
  <w:style w:type="paragraph" w:customStyle="1" w:styleId="8BEE366361D24E5A93F0A003F035AA02">
    <w:name w:val="8BEE366361D24E5A93F0A003F035AA02"/>
    <w:rsid w:val="007F2231"/>
  </w:style>
  <w:style w:type="paragraph" w:customStyle="1" w:styleId="E474CD0AC305432FA2BC17DE50ED2477">
    <w:name w:val="E474CD0AC305432FA2BC17DE50ED2477"/>
    <w:rsid w:val="007F2231"/>
  </w:style>
  <w:style w:type="paragraph" w:customStyle="1" w:styleId="CE9F96C9D4FB479C80764694D4AB9BBB">
    <w:name w:val="CE9F96C9D4FB479C80764694D4AB9BBB"/>
    <w:rsid w:val="007F2231"/>
  </w:style>
  <w:style w:type="paragraph" w:customStyle="1" w:styleId="0D31AB55C798486B842CA472D2B7EE89">
    <w:name w:val="0D31AB55C798486B842CA472D2B7EE89"/>
    <w:rsid w:val="007F2231"/>
  </w:style>
  <w:style w:type="paragraph" w:customStyle="1" w:styleId="DAB8FBC9D33543348F9883C7994B6A54">
    <w:name w:val="DAB8FBC9D33543348F9883C7994B6A54"/>
    <w:rsid w:val="007F2231"/>
  </w:style>
  <w:style w:type="paragraph" w:customStyle="1" w:styleId="3AA928E68D6D4438BC0B89E36821D056">
    <w:name w:val="3AA928E68D6D4438BC0B89E36821D056"/>
    <w:rsid w:val="007F2231"/>
  </w:style>
  <w:style w:type="paragraph" w:customStyle="1" w:styleId="F9ABCA1B34454DDB9D0BE727E33E38C2">
    <w:name w:val="F9ABCA1B34454DDB9D0BE727E33E38C2"/>
    <w:rsid w:val="007F2231"/>
  </w:style>
  <w:style w:type="paragraph" w:customStyle="1" w:styleId="CE48E48B36224693A67DF71416A4A61A">
    <w:name w:val="CE48E48B36224693A67DF71416A4A61A"/>
    <w:rsid w:val="007F2231"/>
  </w:style>
  <w:style w:type="paragraph" w:customStyle="1" w:styleId="B568C58C13F847D1B950CB239CF5A1AB">
    <w:name w:val="B568C58C13F847D1B950CB239CF5A1AB"/>
    <w:rsid w:val="007F2231"/>
  </w:style>
  <w:style w:type="paragraph" w:customStyle="1" w:styleId="32CFA3E756F54D5B9BD4A89CED09C5E5">
    <w:name w:val="32CFA3E756F54D5B9BD4A89CED09C5E5"/>
    <w:rsid w:val="007F2231"/>
  </w:style>
  <w:style w:type="paragraph" w:customStyle="1" w:styleId="FC5B2D2D98E041C59F704923D6F1FB96">
    <w:name w:val="FC5B2D2D98E041C59F704923D6F1FB96"/>
    <w:rsid w:val="007F2231"/>
  </w:style>
  <w:style w:type="paragraph" w:customStyle="1" w:styleId="DB52DAC253954A2DB19902D91757CF46">
    <w:name w:val="DB52DAC253954A2DB19902D91757CF46"/>
    <w:rsid w:val="007F2231"/>
  </w:style>
  <w:style w:type="paragraph" w:customStyle="1" w:styleId="813C04BE004F4FBF98865D9E34395566">
    <w:name w:val="813C04BE004F4FBF98865D9E34395566"/>
    <w:rsid w:val="007F2231"/>
  </w:style>
  <w:style w:type="paragraph" w:customStyle="1" w:styleId="06C66C464F91464993769C4CEE6362B4">
    <w:name w:val="06C66C464F91464993769C4CEE6362B4"/>
    <w:rsid w:val="007F2231"/>
  </w:style>
  <w:style w:type="paragraph" w:customStyle="1" w:styleId="1F3FF8D8D7A044F18F506A50B46DB00C">
    <w:name w:val="1F3FF8D8D7A044F18F506A50B46DB00C"/>
    <w:rsid w:val="007F2231"/>
  </w:style>
  <w:style w:type="paragraph" w:customStyle="1" w:styleId="A1BD756C2B104F29A9823FB35AB000FD">
    <w:name w:val="A1BD756C2B104F29A9823FB35AB000FD"/>
    <w:rsid w:val="007F2231"/>
  </w:style>
  <w:style w:type="paragraph" w:customStyle="1" w:styleId="AD3B12CB5C8B4B39BD867FC32DC0D2B6">
    <w:name w:val="AD3B12CB5C8B4B39BD867FC32DC0D2B6"/>
    <w:rsid w:val="007F2231"/>
  </w:style>
  <w:style w:type="paragraph" w:customStyle="1" w:styleId="01E7F6264B4B41D9AB9928CD04F43E50">
    <w:name w:val="01E7F6264B4B41D9AB9928CD04F43E50"/>
    <w:rsid w:val="007F2231"/>
  </w:style>
  <w:style w:type="paragraph" w:customStyle="1" w:styleId="D7122621FAC84B5FA812E2836D98EF6E">
    <w:name w:val="D7122621FAC84B5FA812E2836D98EF6E"/>
    <w:rsid w:val="007F2231"/>
  </w:style>
  <w:style w:type="paragraph" w:customStyle="1" w:styleId="F15F22FA63CB4CA99978F7DF908C551F">
    <w:name w:val="F15F22FA63CB4CA99978F7DF908C551F"/>
    <w:rsid w:val="007F2231"/>
  </w:style>
  <w:style w:type="paragraph" w:customStyle="1" w:styleId="BE99A22932554BDEA81EE2DF3AE13D25">
    <w:name w:val="BE99A22932554BDEA81EE2DF3AE13D25"/>
    <w:rsid w:val="007F2231"/>
  </w:style>
  <w:style w:type="paragraph" w:customStyle="1" w:styleId="E57F02BC26224EB0A3FF5AB681371A35">
    <w:name w:val="E57F02BC26224EB0A3FF5AB681371A35"/>
    <w:rsid w:val="007F2231"/>
  </w:style>
  <w:style w:type="paragraph" w:customStyle="1" w:styleId="8F28A5E4B5E74030BBADD26F9F80BDE2">
    <w:name w:val="8F28A5E4B5E74030BBADD26F9F80BDE2"/>
    <w:rsid w:val="007F2231"/>
  </w:style>
  <w:style w:type="paragraph" w:customStyle="1" w:styleId="9DE01B90FC5A4B509CAF9359F5FE24CA">
    <w:name w:val="9DE01B90FC5A4B509CAF9359F5FE24CA"/>
    <w:rsid w:val="007F2231"/>
  </w:style>
  <w:style w:type="paragraph" w:customStyle="1" w:styleId="E8D648D8EC224600A2C6998FC4024D34">
    <w:name w:val="E8D648D8EC224600A2C6998FC4024D34"/>
    <w:rsid w:val="007F2231"/>
  </w:style>
  <w:style w:type="paragraph" w:customStyle="1" w:styleId="4D83376AD73D4623BCAF597D1D76E570">
    <w:name w:val="4D83376AD73D4623BCAF597D1D76E570"/>
    <w:rsid w:val="007F2231"/>
  </w:style>
  <w:style w:type="paragraph" w:customStyle="1" w:styleId="E71041686AF34476B07C35189CACB66C">
    <w:name w:val="E71041686AF34476B07C35189CACB66C"/>
    <w:rsid w:val="007F2231"/>
  </w:style>
  <w:style w:type="paragraph" w:customStyle="1" w:styleId="FF6613839914457CBEE1AC85CFA23C7D">
    <w:name w:val="FF6613839914457CBEE1AC85CFA23C7D"/>
    <w:rsid w:val="007F2231"/>
  </w:style>
  <w:style w:type="paragraph" w:customStyle="1" w:styleId="3ADC01B6B81744318B6B2A7CC737FF80">
    <w:name w:val="3ADC01B6B81744318B6B2A7CC737FF80"/>
    <w:rsid w:val="007F2231"/>
  </w:style>
  <w:style w:type="paragraph" w:customStyle="1" w:styleId="21E17F1F4A474478BDFF048B2436300B">
    <w:name w:val="21E17F1F4A474478BDFF048B2436300B"/>
    <w:rsid w:val="007F2231"/>
  </w:style>
  <w:style w:type="paragraph" w:customStyle="1" w:styleId="1CFD977AA41D4D3B896013C42F452462">
    <w:name w:val="1CFD977AA41D4D3B896013C42F452462"/>
    <w:rsid w:val="007F2231"/>
  </w:style>
  <w:style w:type="paragraph" w:customStyle="1" w:styleId="970A377F5C7448E8A6D0019EAD22F08E">
    <w:name w:val="970A377F5C7448E8A6D0019EAD22F08E"/>
    <w:rsid w:val="007F2231"/>
  </w:style>
  <w:style w:type="paragraph" w:customStyle="1" w:styleId="95FC78CC611D4AB0B94702CAC782EA0B">
    <w:name w:val="95FC78CC611D4AB0B94702CAC782EA0B"/>
    <w:rsid w:val="007F2231"/>
  </w:style>
  <w:style w:type="paragraph" w:customStyle="1" w:styleId="F31448807BC04925962684F5AFA552F3">
    <w:name w:val="F31448807BC04925962684F5AFA552F3"/>
    <w:rsid w:val="007F2231"/>
  </w:style>
  <w:style w:type="paragraph" w:customStyle="1" w:styleId="8A6DA4C5E1204947A8C5FE47F5AE1911">
    <w:name w:val="8A6DA4C5E1204947A8C5FE47F5AE1911"/>
    <w:rsid w:val="007F2231"/>
  </w:style>
  <w:style w:type="paragraph" w:customStyle="1" w:styleId="64A5757215E742A496B52EAA66889974">
    <w:name w:val="64A5757215E742A496B52EAA66889974"/>
    <w:rsid w:val="007F2231"/>
  </w:style>
  <w:style w:type="paragraph" w:customStyle="1" w:styleId="D36ED26F12E84796ADF08DBC4AF5B58F">
    <w:name w:val="D36ED26F12E84796ADF08DBC4AF5B58F"/>
    <w:rsid w:val="007F2231"/>
  </w:style>
  <w:style w:type="paragraph" w:customStyle="1" w:styleId="043337533B194186938843C3945860AE">
    <w:name w:val="043337533B194186938843C3945860AE"/>
    <w:rsid w:val="007F2231"/>
  </w:style>
  <w:style w:type="paragraph" w:customStyle="1" w:styleId="D52595AE814B4DBDB41E3BAD581C5100">
    <w:name w:val="D52595AE814B4DBDB41E3BAD581C5100"/>
    <w:rsid w:val="007F2231"/>
  </w:style>
  <w:style w:type="paragraph" w:customStyle="1" w:styleId="D771729CE0E544038F6CC901ECA3C1AD">
    <w:name w:val="D771729CE0E544038F6CC901ECA3C1AD"/>
    <w:rsid w:val="007F2231"/>
  </w:style>
  <w:style w:type="paragraph" w:customStyle="1" w:styleId="46C8C66CCF934787A56BFC5D9C1D27AC">
    <w:name w:val="46C8C66CCF934787A56BFC5D9C1D27AC"/>
    <w:rsid w:val="007F2231"/>
  </w:style>
  <w:style w:type="paragraph" w:customStyle="1" w:styleId="AF844AC5C9A6423D918C1C61080F66AA">
    <w:name w:val="AF844AC5C9A6423D918C1C61080F66AA"/>
    <w:rsid w:val="007F2231"/>
  </w:style>
  <w:style w:type="paragraph" w:customStyle="1" w:styleId="240ECDDAB2B44E12B5D8EFD7716AF75D">
    <w:name w:val="240ECDDAB2B44E12B5D8EFD7716AF75D"/>
    <w:rsid w:val="007F2231"/>
  </w:style>
  <w:style w:type="paragraph" w:customStyle="1" w:styleId="9270E98AA9104CF2BDD77B9D8C33D3D2">
    <w:name w:val="9270E98AA9104CF2BDD77B9D8C33D3D2"/>
    <w:rsid w:val="007F2231"/>
  </w:style>
  <w:style w:type="paragraph" w:customStyle="1" w:styleId="2739A2A096C542EF89E41E8842B229ED">
    <w:name w:val="2739A2A096C542EF89E41E8842B229ED"/>
    <w:rsid w:val="007F2231"/>
  </w:style>
  <w:style w:type="paragraph" w:customStyle="1" w:styleId="989CE764DEB7427E99AA689EF8C5142E">
    <w:name w:val="989CE764DEB7427E99AA689EF8C5142E"/>
    <w:rsid w:val="007F2231"/>
  </w:style>
  <w:style w:type="paragraph" w:customStyle="1" w:styleId="29B35A44D35F4B64AFABEFABC4A7A8D7">
    <w:name w:val="29B35A44D35F4B64AFABEFABC4A7A8D7"/>
    <w:rsid w:val="007F2231"/>
  </w:style>
  <w:style w:type="paragraph" w:customStyle="1" w:styleId="FFDF8FECC40C4B35BC55ABFB18B59AE5">
    <w:name w:val="FFDF8FECC40C4B35BC55ABFB18B59AE5"/>
    <w:rsid w:val="007F2231"/>
  </w:style>
  <w:style w:type="paragraph" w:customStyle="1" w:styleId="AB77810E3E834C0F9B4DD10C14A3C4D2">
    <w:name w:val="AB77810E3E834C0F9B4DD10C14A3C4D2"/>
    <w:rsid w:val="007F2231"/>
  </w:style>
  <w:style w:type="paragraph" w:customStyle="1" w:styleId="4B5C4FC53FD743AD9ED453ACD87C3805">
    <w:name w:val="4B5C4FC53FD743AD9ED453ACD87C3805"/>
    <w:rsid w:val="007F2231"/>
  </w:style>
  <w:style w:type="paragraph" w:customStyle="1" w:styleId="76CC12A6CD854F4CB44F7F198011BCB1">
    <w:name w:val="76CC12A6CD854F4CB44F7F198011BCB1"/>
    <w:rsid w:val="007F2231"/>
  </w:style>
  <w:style w:type="paragraph" w:customStyle="1" w:styleId="CE689E2023F642328BD1989861A5A294">
    <w:name w:val="CE689E2023F642328BD1989861A5A294"/>
    <w:rsid w:val="007F2231"/>
  </w:style>
  <w:style w:type="paragraph" w:customStyle="1" w:styleId="D09512549B7A421CBC1CBABBB936AC08">
    <w:name w:val="D09512549B7A421CBC1CBABBB936AC08"/>
    <w:rsid w:val="007F2231"/>
  </w:style>
  <w:style w:type="paragraph" w:customStyle="1" w:styleId="9F777D17A6EA4AE8A8EB84FA2EB80A8B">
    <w:name w:val="9F777D17A6EA4AE8A8EB84FA2EB80A8B"/>
    <w:rsid w:val="007F2231"/>
  </w:style>
  <w:style w:type="paragraph" w:customStyle="1" w:styleId="7766145168364F2481A7C68DDEB1F693">
    <w:name w:val="7766145168364F2481A7C68DDEB1F693"/>
    <w:rsid w:val="007F2231"/>
  </w:style>
  <w:style w:type="paragraph" w:customStyle="1" w:styleId="FFCBE3B884914352BF77C59681CC2746">
    <w:name w:val="FFCBE3B884914352BF77C59681CC2746"/>
    <w:rsid w:val="007F2231"/>
  </w:style>
  <w:style w:type="paragraph" w:customStyle="1" w:styleId="712399DAA69843BA8D0DE8E4B99FBC5E">
    <w:name w:val="712399DAA69843BA8D0DE8E4B99FBC5E"/>
    <w:rsid w:val="007058D9"/>
  </w:style>
  <w:style w:type="paragraph" w:customStyle="1" w:styleId="7E6B69ABB50D446389BC247001EFBBEA">
    <w:name w:val="7E6B69ABB50D446389BC247001EFBBEA"/>
    <w:rsid w:val="007058D9"/>
  </w:style>
  <w:style w:type="paragraph" w:customStyle="1" w:styleId="E29C0D1BBD67422DB720D5770D8990A3">
    <w:name w:val="E29C0D1BBD67422DB720D5770D8990A3"/>
    <w:rsid w:val="007058D9"/>
  </w:style>
  <w:style w:type="paragraph" w:customStyle="1" w:styleId="B75DE4F34C354C1C837AC22BE77CE1CA">
    <w:name w:val="B75DE4F34C354C1C837AC22BE77CE1CA"/>
    <w:rsid w:val="007058D9"/>
  </w:style>
  <w:style w:type="paragraph" w:customStyle="1" w:styleId="DB68F0B3CB4540DE8547C0D0C70382FD">
    <w:name w:val="DB68F0B3CB4540DE8547C0D0C70382FD"/>
    <w:rsid w:val="007058D9"/>
  </w:style>
  <w:style w:type="paragraph" w:customStyle="1" w:styleId="EB7874B6E17D472385A823EA857AFBE3">
    <w:name w:val="EB7874B6E17D472385A823EA857AFBE3"/>
    <w:rsid w:val="007058D9"/>
  </w:style>
  <w:style w:type="paragraph" w:customStyle="1" w:styleId="343C1AAF0AE448318A0EA5E9C260C625">
    <w:name w:val="343C1AAF0AE448318A0EA5E9C260C625"/>
    <w:rsid w:val="007058D9"/>
  </w:style>
  <w:style w:type="paragraph" w:customStyle="1" w:styleId="96326B6121D94DA99C46C606B980492E">
    <w:name w:val="96326B6121D94DA99C46C606B980492E"/>
    <w:rsid w:val="00705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AEAA-6204-429A-9657-D7E6839C5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5004</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2021-11-16T13:22:00Z</dcterms:created>
  <dcterms:modified xsi:type="dcterms:W3CDTF">2021-11-24T13:41:00Z</dcterms:modified>
</cp:coreProperties>
</file>